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EC" w:rsidRPr="00764AE8" w:rsidRDefault="00E450EC" w:rsidP="00AB3BC3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764AE8">
        <w:rPr>
          <w:rFonts w:ascii="Arial" w:hAnsi="Arial" w:cs="Arial"/>
          <w:b/>
          <w:caps/>
        </w:rPr>
        <w:t xml:space="preserve">ATTACHMENT </w:t>
      </w:r>
      <w:r w:rsidR="00BA4698" w:rsidRPr="00764AE8">
        <w:rPr>
          <w:rFonts w:ascii="Arial" w:hAnsi="Arial" w:cs="Arial"/>
          <w:b/>
          <w:caps/>
        </w:rPr>
        <w:t>C</w:t>
      </w:r>
      <w:r w:rsidR="003F5D52" w:rsidRPr="00764AE8">
        <w:rPr>
          <w:rFonts w:ascii="Arial" w:hAnsi="Arial" w:cs="Arial"/>
          <w:b/>
          <w:caps/>
        </w:rPr>
        <w:t xml:space="preserve"> to Chapter 13 Plan/</w:t>
      </w:r>
      <w:r w:rsidR="000E4105" w:rsidRPr="00764AE8">
        <w:rPr>
          <w:rFonts w:ascii="Arial" w:hAnsi="Arial" w:cs="Arial"/>
          <w:b/>
          <w:caps/>
        </w:rPr>
        <w:t xml:space="preserve">Plan </w:t>
      </w:r>
      <w:r w:rsidR="003F5D52" w:rsidRPr="00764AE8">
        <w:rPr>
          <w:rFonts w:ascii="Arial" w:hAnsi="Arial" w:cs="Arial"/>
          <w:b/>
          <w:caps/>
        </w:rPr>
        <w:t>Confirmation Order</w:t>
      </w:r>
    </w:p>
    <w:p w:rsidR="00BB2342" w:rsidRPr="00BB2342" w:rsidRDefault="00BB2342" w:rsidP="00AB3BC3">
      <w:pPr>
        <w:jc w:val="center"/>
        <w:rPr>
          <w:rFonts w:ascii="Arial" w:hAnsi="Arial" w:cs="Arial"/>
          <w:b/>
          <w:szCs w:val="28"/>
        </w:rPr>
      </w:pPr>
      <w:r w:rsidRPr="00BB2342">
        <w:rPr>
          <w:rFonts w:ascii="Arial" w:hAnsi="Arial" w:cs="Arial"/>
          <w:b/>
          <w:szCs w:val="28"/>
        </w:rPr>
        <w:t xml:space="preserve">(11 U.S.C. § 522(f): </w:t>
      </w:r>
      <w:r w:rsidRPr="00764AE8">
        <w:rPr>
          <w:rFonts w:ascii="Arial" w:hAnsi="Arial" w:cs="Arial"/>
          <w:b/>
          <w:caps/>
          <w:szCs w:val="28"/>
        </w:rPr>
        <w:t>avoidance of real property judicial liens</w:t>
      </w:r>
      <w:r w:rsidRPr="00BB2342">
        <w:rPr>
          <w:rFonts w:ascii="Arial" w:hAnsi="Arial" w:cs="Arial"/>
          <w:b/>
          <w:szCs w:val="28"/>
        </w:rPr>
        <w:t>)</w:t>
      </w:r>
    </w:p>
    <w:p w:rsidR="00AB3BC3" w:rsidRDefault="00AB3BC3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B5E11" w:rsidRPr="001D19D2" w:rsidRDefault="006B5E11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 xml:space="preserve">This court makes the following findings of fact and conclusions of law:  </w:t>
      </w:r>
    </w:p>
    <w:p w:rsidR="006B5E11" w:rsidRDefault="006B5E11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B5E11" w:rsidRPr="001D19D2" w:rsidRDefault="000E4105" w:rsidP="000E410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Creditor </w:t>
      </w:r>
      <w:r w:rsidRPr="006A0120">
        <w:rPr>
          <w:rFonts w:ascii="Arial" w:hAnsi="Arial" w:cs="Arial"/>
          <w:b/>
          <w:sz w:val="20"/>
          <w:szCs w:val="20"/>
        </w:rPr>
        <w:t>Lienholder/Servicer:</w:t>
      </w:r>
      <w:r w:rsidRPr="006A0120">
        <w:rPr>
          <w:rFonts w:ascii="Arial" w:hAnsi="Arial" w:cs="Arial"/>
          <w:sz w:val="20"/>
          <w:szCs w:val="20"/>
        </w:rPr>
        <w:t xml:space="preserve">  __________________</w:t>
      </w:r>
      <w:r>
        <w:rPr>
          <w:rFonts w:ascii="Arial" w:hAnsi="Arial" w:cs="Arial"/>
          <w:sz w:val="20"/>
          <w:szCs w:val="20"/>
        </w:rPr>
        <w:t>_________</w:t>
      </w:r>
      <w:r w:rsidRPr="006A0120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6A0120">
        <w:rPr>
          <w:rFonts w:ascii="Arial" w:hAnsi="Arial" w:cs="Arial"/>
          <w:sz w:val="20"/>
          <w:szCs w:val="20"/>
        </w:rPr>
        <w:t>______________________________.</w:t>
      </w:r>
    </w:p>
    <w:p w:rsidR="006B5E11" w:rsidRDefault="006B5E11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B5E11" w:rsidRPr="001D19D2" w:rsidRDefault="000E4105" w:rsidP="000E410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6B5E11">
        <w:rPr>
          <w:rFonts w:ascii="Arial" w:hAnsi="Arial" w:cs="Arial"/>
          <w:b/>
          <w:sz w:val="20"/>
          <w:szCs w:val="20"/>
        </w:rPr>
        <w:t>Subject L</w:t>
      </w:r>
      <w:r w:rsidR="006B5E11" w:rsidRPr="00A210AC">
        <w:rPr>
          <w:rFonts w:ascii="Arial" w:hAnsi="Arial" w:cs="Arial"/>
          <w:b/>
          <w:sz w:val="20"/>
          <w:szCs w:val="20"/>
        </w:rPr>
        <w:t>ien:</w:t>
      </w:r>
      <w:r w:rsidR="006B5E11" w:rsidRPr="001D19D2">
        <w:rPr>
          <w:rFonts w:ascii="Arial" w:hAnsi="Arial" w:cs="Arial"/>
          <w:sz w:val="20"/>
          <w:szCs w:val="20"/>
        </w:rPr>
        <w:t xml:space="preserve">  </w:t>
      </w:r>
      <w:r w:rsidR="00764AE8" w:rsidRPr="003E7052">
        <w:rPr>
          <w:rFonts w:ascii="Arial" w:hAnsi="Arial" w:cs="Arial"/>
          <w:sz w:val="20"/>
          <w:szCs w:val="20"/>
        </w:rPr>
        <w:t>Date (</w:t>
      </w:r>
      <w:r w:rsidR="00764AE8" w:rsidRPr="003E7052">
        <w:rPr>
          <w:rFonts w:ascii="Arial" w:hAnsi="Arial" w:cs="Arial"/>
          <w:i/>
          <w:sz w:val="20"/>
          <w:szCs w:val="20"/>
        </w:rPr>
        <w:t>specify</w:t>
      </w:r>
      <w:r w:rsidR="00764AE8" w:rsidRPr="003E7052">
        <w:rPr>
          <w:rFonts w:ascii="Arial" w:hAnsi="Arial" w:cs="Arial"/>
          <w:sz w:val="20"/>
          <w:szCs w:val="20"/>
        </w:rPr>
        <w:t>)</w:t>
      </w:r>
      <w:r w:rsidR="00764AE8" w:rsidRPr="001D19D2">
        <w:rPr>
          <w:rFonts w:ascii="Arial" w:hAnsi="Arial" w:cs="Arial"/>
          <w:sz w:val="20"/>
          <w:szCs w:val="20"/>
        </w:rPr>
        <w:t xml:space="preserve"> ______________</w:t>
      </w:r>
      <w:r w:rsidR="00764AE8">
        <w:rPr>
          <w:rFonts w:ascii="Arial" w:hAnsi="Arial" w:cs="Arial"/>
          <w:sz w:val="20"/>
          <w:szCs w:val="20"/>
        </w:rPr>
        <w:t xml:space="preserve"> and place </w:t>
      </w:r>
      <w:r w:rsidR="00764AE8" w:rsidRPr="003E7052">
        <w:rPr>
          <w:rFonts w:ascii="Arial" w:hAnsi="Arial" w:cs="Arial"/>
          <w:sz w:val="20"/>
          <w:szCs w:val="20"/>
        </w:rPr>
        <w:t>(</w:t>
      </w:r>
      <w:r w:rsidR="00764AE8" w:rsidRPr="003E7052">
        <w:rPr>
          <w:rFonts w:ascii="Arial" w:hAnsi="Arial" w:cs="Arial"/>
          <w:i/>
          <w:sz w:val="20"/>
          <w:szCs w:val="20"/>
        </w:rPr>
        <w:t>specify</w:t>
      </w:r>
      <w:r w:rsidR="00764AE8" w:rsidRPr="003E7052">
        <w:rPr>
          <w:rFonts w:ascii="Arial" w:hAnsi="Arial" w:cs="Arial"/>
          <w:sz w:val="20"/>
          <w:szCs w:val="20"/>
        </w:rPr>
        <w:t>)</w:t>
      </w:r>
      <w:r w:rsidR="00764AE8">
        <w:rPr>
          <w:rFonts w:ascii="Arial" w:hAnsi="Arial" w:cs="Arial"/>
          <w:sz w:val="20"/>
          <w:szCs w:val="20"/>
        </w:rPr>
        <w:t xml:space="preserve"> _______________________________________</w:t>
      </w:r>
      <w:r w:rsidR="006B5E11" w:rsidRPr="001D19D2">
        <w:rPr>
          <w:rFonts w:ascii="Arial" w:hAnsi="Arial" w:cs="Arial"/>
          <w:sz w:val="20"/>
          <w:szCs w:val="20"/>
        </w:rPr>
        <w:t xml:space="preserve"> of recordation of lien</w:t>
      </w:r>
      <w:r w:rsidR="00764AE8">
        <w:rPr>
          <w:rFonts w:ascii="Arial" w:hAnsi="Arial" w:cs="Arial"/>
          <w:sz w:val="20"/>
          <w:szCs w:val="20"/>
        </w:rPr>
        <w:t>;</w:t>
      </w:r>
      <w:r w:rsidR="006B5E11" w:rsidRPr="001D19D2">
        <w:rPr>
          <w:rFonts w:ascii="Arial" w:hAnsi="Arial" w:cs="Arial"/>
          <w:sz w:val="20"/>
          <w:szCs w:val="20"/>
        </w:rPr>
        <w:t xml:space="preserve"> Recorder's instrument number or</w:t>
      </w:r>
      <w:r w:rsidR="00764AE8">
        <w:rPr>
          <w:rFonts w:ascii="Arial" w:hAnsi="Arial" w:cs="Arial"/>
          <w:sz w:val="20"/>
          <w:szCs w:val="20"/>
        </w:rPr>
        <w:t xml:space="preserve"> </w:t>
      </w:r>
      <w:r w:rsidR="00764AE8" w:rsidRPr="001D19D2">
        <w:rPr>
          <w:rFonts w:ascii="Arial" w:hAnsi="Arial" w:cs="Arial"/>
          <w:sz w:val="20"/>
          <w:szCs w:val="20"/>
        </w:rPr>
        <w:t>documen</w:t>
      </w:r>
      <w:r w:rsidR="00764AE8">
        <w:rPr>
          <w:rFonts w:ascii="Arial" w:hAnsi="Arial" w:cs="Arial"/>
          <w:sz w:val="20"/>
          <w:szCs w:val="20"/>
        </w:rPr>
        <w:t>t recording number</w:t>
      </w:r>
      <w:r w:rsidR="006B5E11" w:rsidRPr="001D19D2">
        <w:rPr>
          <w:rFonts w:ascii="Arial" w:hAnsi="Arial" w:cs="Arial"/>
          <w:sz w:val="20"/>
          <w:szCs w:val="20"/>
        </w:rPr>
        <w:t>: _________________________.</w:t>
      </w:r>
      <w:r w:rsidR="006B5E11">
        <w:rPr>
          <w:rFonts w:ascii="Arial" w:hAnsi="Arial" w:cs="Arial"/>
          <w:sz w:val="20"/>
          <w:szCs w:val="20"/>
        </w:rPr>
        <w:t xml:space="preserve">  </w:t>
      </w:r>
    </w:p>
    <w:p w:rsidR="006B5E11" w:rsidRDefault="006B5E11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B5E11" w:rsidRPr="001D19D2" w:rsidRDefault="000E4105" w:rsidP="000E410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6B5E11" w:rsidRPr="00A210AC">
        <w:rPr>
          <w:rFonts w:ascii="Arial" w:hAnsi="Arial" w:cs="Arial"/>
          <w:b/>
          <w:sz w:val="20"/>
          <w:szCs w:val="20"/>
        </w:rPr>
        <w:t>Collateral:</w:t>
      </w:r>
      <w:r w:rsidR="006B5E11">
        <w:rPr>
          <w:rFonts w:ascii="Arial" w:hAnsi="Arial" w:cs="Arial"/>
          <w:sz w:val="20"/>
          <w:szCs w:val="20"/>
        </w:rPr>
        <w:t xml:space="preserve">  S</w:t>
      </w:r>
      <w:r w:rsidR="006B5E11" w:rsidRPr="001D19D2">
        <w:rPr>
          <w:rFonts w:ascii="Arial" w:hAnsi="Arial" w:cs="Arial"/>
          <w:sz w:val="20"/>
          <w:szCs w:val="20"/>
        </w:rPr>
        <w:t xml:space="preserve">treet address, </w:t>
      </w:r>
      <w:r w:rsidR="00E9258C">
        <w:rPr>
          <w:rFonts w:ascii="Arial" w:hAnsi="Arial" w:cs="Arial"/>
          <w:sz w:val="20"/>
          <w:szCs w:val="20"/>
        </w:rPr>
        <w:t xml:space="preserve">city, county and state, where located, </w:t>
      </w:r>
      <w:r w:rsidR="006B5E11" w:rsidRPr="001D19D2">
        <w:rPr>
          <w:rFonts w:ascii="Arial" w:hAnsi="Arial" w:cs="Arial"/>
          <w:sz w:val="20"/>
          <w:szCs w:val="20"/>
        </w:rPr>
        <w:t xml:space="preserve">legal description and/or </w:t>
      </w:r>
      <w:r w:rsidR="00764AE8" w:rsidRPr="001D19D2">
        <w:rPr>
          <w:rFonts w:ascii="Arial" w:hAnsi="Arial" w:cs="Arial"/>
          <w:sz w:val="20"/>
          <w:szCs w:val="20"/>
        </w:rPr>
        <w:t>map/book/page number</w:t>
      </w:r>
      <w:r w:rsidR="006B5E11" w:rsidRPr="001D19D2">
        <w:rPr>
          <w:rFonts w:ascii="Arial" w:hAnsi="Arial" w:cs="Arial"/>
          <w:sz w:val="20"/>
          <w:szCs w:val="20"/>
        </w:rPr>
        <w:t>: ___________________________________________</w:t>
      </w:r>
      <w:r w:rsidR="006B5E11">
        <w:rPr>
          <w:rFonts w:ascii="Arial" w:hAnsi="Arial" w:cs="Arial"/>
          <w:sz w:val="20"/>
          <w:szCs w:val="20"/>
        </w:rPr>
        <w:t xml:space="preserve">____________________________. </w:t>
      </w:r>
      <w:r w:rsidR="006B5E11"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B5E11"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6B5E11" w:rsidRPr="00134773">
        <w:rPr>
          <w:rFonts w:ascii="Arial" w:hAnsi="Arial" w:cs="Arial"/>
          <w:color w:val="000000"/>
          <w:sz w:val="20"/>
          <w:szCs w:val="20"/>
        </w:rPr>
      </w:r>
      <w:r w:rsidR="006B5E11"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="006B5E11"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="006B5E11" w:rsidRPr="001D19D2">
        <w:rPr>
          <w:rFonts w:ascii="Arial" w:hAnsi="Arial" w:cs="Arial"/>
          <w:sz w:val="20"/>
          <w:szCs w:val="20"/>
        </w:rPr>
        <w:t xml:space="preserve">See attached page. </w:t>
      </w:r>
      <w:r w:rsidR="006B5E11" w:rsidRPr="001D19D2">
        <w:rPr>
          <w:rFonts w:ascii="Arial" w:hAnsi="Arial" w:cs="Arial"/>
          <w:sz w:val="20"/>
          <w:szCs w:val="20"/>
        </w:rPr>
        <w:cr/>
      </w:r>
    </w:p>
    <w:p w:rsidR="006B5E11" w:rsidRPr="00FD3503" w:rsidRDefault="000E4105" w:rsidP="000E410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6B5E11">
        <w:rPr>
          <w:rFonts w:ascii="Arial" w:hAnsi="Arial" w:cs="Arial"/>
          <w:b/>
          <w:sz w:val="20"/>
          <w:szCs w:val="20"/>
        </w:rPr>
        <w:t>Secured Claim Amount</w:t>
      </w:r>
      <w:r w:rsidR="00764AE8">
        <w:rPr>
          <w:rFonts w:ascii="Arial" w:hAnsi="Arial" w:cs="Arial"/>
          <w:b/>
          <w:sz w:val="20"/>
          <w:szCs w:val="20"/>
        </w:rPr>
        <w:t xml:space="preserve"> Determination</w:t>
      </w:r>
    </w:p>
    <w:p w:rsidR="006B5E11" w:rsidRDefault="006B5E11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sz w:val="20"/>
          <w:szCs w:val="20"/>
        </w:rPr>
        <w:tab/>
        <w:t>a. Value of Collateral: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6B5E11" w:rsidRPr="00FD3503" w:rsidRDefault="006B5E11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5A770D">
        <w:rPr>
          <w:rFonts w:ascii="Arial" w:hAnsi="Arial" w:cs="Arial"/>
          <w:sz w:val="20"/>
          <w:szCs w:val="20"/>
        </w:rPr>
        <w:t xml:space="preserve">Amounts </w:t>
      </w:r>
      <w:r w:rsidR="00E6552D">
        <w:rPr>
          <w:rFonts w:ascii="Arial" w:hAnsi="Arial" w:cs="Arial"/>
          <w:sz w:val="20"/>
          <w:szCs w:val="20"/>
        </w:rPr>
        <w:t xml:space="preserve">of </w:t>
      </w:r>
      <w:r w:rsidR="00922629">
        <w:rPr>
          <w:rFonts w:ascii="Arial" w:hAnsi="Arial" w:cs="Arial"/>
          <w:sz w:val="20"/>
          <w:szCs w:val="20"/>
        </w:rPr>
        <w:t xml:space="preserve">Senior </w:t>
      </w:r>
      <w:r w:rsidRPr="00FD3503">
        <w:rPr>
          <w:rFonts w:ascii="Arial" w:hAnsi="Arial" w:cs="Arial"/>
          <w:sz w:val="20"/>
          <w:szCs w:val="20"/>
        </w:rPr>
        <w:t xml:space="preserve">Liens </w:t>
      </w:r>
      <w:r w:rsidR="00922629">
        <w:rPr>
          <w:rFonts w:ascii="Arial" w:hAnsi="Arial" w:cs="Arial"/>
          <w:sz w:val="20"/>
          <w:szCs w:val="20"/>
        </w:rPr>
        <w:t>(</w:t>
      </w:r>
      <w:r w:rsidRPr="00FD3503">
        <w:rPr>
          <w:rFonts w:ascii="Arial" w:hAnsi="Arial" w:cs="Arial"/>
          <w:sz w:val="20"/>
          <w:szCs w:val="20"/>
        </w:rPr>
        <w:t>reducing equity</w:t>
      </w:r>
      <w:r w:rsidR="00922629">
        <w:rPr>
          <w:rFonts w:ascii="Arial" w:hAnsi="Arial" w:cs="Arial"/>
          <w:sz w:val="20"/>
          <w:szCs w:val="20"/>
        </w:rPr>
        <w:t xml:space="preserve"> in the property</w:t>
      </w:r>
      <w:r w:rsidRPr="00FD3503">
        <w:rPr>
          <w:rFonts w:ascii="Arial" w:hAnsi="Arial" w:cs="Arial"/>
          <w:sz w:val="20"/>
          <w:szCs w:val="20"/>
        </w:rPr>
        <w:t xml:space="preserve"> to which </w:t>
      </w:r>
      <w:r w:rsidR="00922629">
        <w:rPr>
          <w:rFonts w:ascii="Arial" w:hAnsi="Arial" w:cs="Arial"/>
          <w:sz w:val="20"/>
          <w:szCs w:val="20"/>
        </w:rPr>
        <w:t xml:space="preserve">the </w:t>
      </w:r>
      <w:r w:rsidRPr="00FD3503">
        <w:rPr>
          <w:rFonts w:ascii="Arial" w:hAnsi="Arial" w:cs="Arial"/>
          <w:sz w:val="20"/>
          <w:szCs w:val="20"/>
        </w:rPr>
        <w:t>subject lien can attach):</w:t>
      </w:r>
    </w:p>
    <w:p w:rsidR="006B5E11" w:rsidRPr="001D19D2" w:rsidRDefault="006B5E11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</w:t>
      </w:r>
      <w:r w:rsidRPr="001D19D2">
        <w:rPr>
          <w:rFonts w:ascii="Arial" w:hAnsi="Arial" w:cs="Arial"/>
          <w:sz w:val="20"/>
          <w:szCs w:val="20"/>
        </w:rPr>
        <w:t xml:space="preserve"> First lien: ……………………………………….…</w:t>
      </w:r>
      <w:r w:rsidR="00A347A6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 w:rsidR="00A347A6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6B5E11" w:rsidRDefault="006B5E11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1D19D2">
        <w:rPr>
          <w:rFonts w:ascii="Arial" w:hAnsi="Arial" w:cs="Arial"/>
          <w:sz w:val="20"/>
          <w:szCs w:val="20"/>
        </w:rPr>
        <w:t>Second lien: ………………………………………</w:t>
      </w:r>
      <w:r w:rsidR="00A347A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="00A347A6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B6276D" w:rsidRPr="001D19D2" w:rsidRDefault="00B6276D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(3) Third lien: …………………………………………</w:t>
      </w:r>
      <w:r w:rsidR="00A347A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 </w:t>
      </w:r>
      <w:r w:rsidR="00A34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($_______________)</w:t>
      </w:r>
    </w:p>
    <w:p w:rsidR="006B5E11" w:rsidRDefault="006B5E11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B6276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Additional </w:t>
      </w:r>
      <w:r w:rsidR="00922629">
        <w:rPr>
          <w:rFonts w:ascii="Arial" w:hAnsi="Arial" w:cs="Arial"/>
          <w:sz w:val="20"/>
          <w:szCs w:val="20"/>
        </w:rPr>
        <w:t xml:space="preserve">senior </w:t>
      </w:r>
      <w:r>
        <w:rPr>
          <w:rFonts w:ascii="Arial" w:hAnsi="Arial" w:cs="Arial"/>
          <w:sz w:val="20"/>
          <w:szCs w:val="20"/>
        </w:rPr>
        <w:t>liens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210AC">
        <w:rPr>
          <w:rFonts w:ascii="Arial" w:hAnsi="Arial" w:cs="Arial"/>
          <w:i/>
          <w:sz w:val="20"/>
          <w:szCs w:val="20"/>
        </w:rPr>
        <w:t>attach list</w:t>
      </w:r>
      <w:r w:rsidR="00922629">
        <w:rPr>
          <w:rFonts w:ascii="Arial" w:hAnsi="Arial" w:cs="Arial"/>
          <w:sz w:val="20"/>
          <w:szCs w:val="20"/>
        </w:rPr>
        <w:t>): ……….</w:t>
      </w:r>
      <w:r>
        <w:rPr>
          <w:rFonts w:ascii="Arial" w:hAnsi="Arial" w:cs="Arial"/>
          <w:sz w:val="20"/>
          <w:szCs w:val="20"/>
        </w:rPr>
        <w:t>…</w:t>
      </w:r>
      <w:r w:rsidR="00A347A6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  </w:t>
      </w:r>
      <w:r w:rsidR="00A347A6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EF064A" w:rsidRDefault="006B5E11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5A770D">
        <w:rPr>
          <w:rFonts w:ascii="Arial" w:hAnsi="Arial" w:cs="Arial"/>
          <w:sz w:val="20"/>
          <w:szCs w:val="20"/>
        </w:rPr>
        <w:t xml:space="preserve">Amount of </w:t>
      </w:r>
      <w:r>
        <w:rPr>
          <w:rFonts w:ascii="Arial" w:hAnsi="Arial" w:cs="Arial"/>
          <w:sz w:val="20"/>
          <w:szCs w:val="20"/>
        </w:rPr>
        <w:t>Debtor’s exemption(s): …………………………</w:t>
      </w:r>
      <w:r w:rsidR="00A347A6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="00A34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1D19D2">
        <w:rPr>
          <w:rFonts w:ascii="Arial" w:hAnsi="Arial" w:cs="Arial"/>
          <w:sz w:val="20"/>
          <w:szCs w:val="20"/>
        </w:rPr>
        <w:t>$_______________)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5E11" w:rsidRDefault="00EF064A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Subtotal: 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6B5E11" w:rsidRPr="001D19D2">
        <w:rPr>
          <w:rFonts w:ascii="Arial" w:hAnsi="Arial" w:cs="Arial"/>
          <w:sz w:val="20"/>
          <w:szCs w:val="20"/>
        </w:rPr>
        <w:t>($_______________)</w:t>
      </w:r>
    </w:p>
    <w:p w:rsidR="006B5E11" w:rsidRDefault="00EF064A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B5E11" w:rsidRPr="00FD35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6B5E11" w:rsidRPr="00FD3503">
        <w:rPr>
          <w:rFonts w:ascii="Arial" w:hAnsi="Arial" w:cs="Arial"/>
          <w:sz w:val="20"/>
          <w:szCs w:val="20"/>
        </w:rPr>
        <w:t xml:space="preserve">ecured </w:t>
      </w:r>
      <w:r>
        <w:rPr>
          <w:rFonts w:ascii="Arial" w:hAnsi="Arial" w:cs="Arial"/>
          <w:sz w:val="20"/>
          <w:szCs w:val="20"/>
        </w:rPr>
        <w:t>C</w:t>
      </w:r>
      <w:r w:rsidR="006B5E11" w:rsidRPr="00FD3503">
        <w:rPr>
          <w:rFonts w:ascii="Arial" w:hAnsi="Arial" w:cs="Arial"/>
          <w:sz w:val="20"/>
          <w:szCs w:val="20"/>
        </w:rPr>
        <w:t>laim</w:t>
      </w:r>
      <w:r w:rsidR="006B5E11" w:rsidRPr="001D19D2">
        <w:rPr>
          <w:rFonts w:ascii="Arial" w:hAnsi="Arial" w:cs="Arial"/>
          <w:sz w:val="20"/>
          <w:szCs w:val="20"/>
        </w:rPr>
        <w:t xml:space="preserve"> </w:t>
      </w:r>
      <w:r w:rsidR="005A770D">
        <w:rPr>
          <w:rFonts w:ascii="Arial" w:hAnsi="Arial" w:cs="Arial"/>
          <w:sz w:val="20"/>
          <w:szCs w:val="20"/>
        </w:rPr>
        <w:t xml:space="preserve">Amount </w:t>
      </w:r>
      <w:r w:rsidR="006B5E11" w:rsidRPr="001D19D2">
        <w:rPr>
          <w:rFonts w:ascii="Arial" w:hAnsi="Arial" w:cs="Arial"/>
          <w:sz w:val="20"/>
          <w:szCs w:val="20"/>
        </w:rPr>
        <w:t xml:space="preserve">(negative results should be listed as </w:t>
      </w:r>
      <w:r w:rsidR="007515A5">
        <w:rPr>
          <w:rFonts w:ascii="Arial" w:hAnsi="Arial" w:cs="Arial"/>
          <w:sz w:val="20"/>
          <w:szCs w:val="20"/>
        </w:rPr>
        <w:t>-</w:t>
      </w:r>
      <w:r w:rsidR="006B5E11" w:rsidRPr="001D19D2">
        <w:rPr>
          <w:rFonts w:ascii="Arial" w:hAnsi="Arial" w:cs="Arial"/>
          <w:sz w:val="20"/>
          <w:szCs w:val="20"/>
        </w:rPr>
        <w:t>$0</w:t>
      </w:r>
      <w:r w:rsidR="007515A5">
        <w:rPr>
          <w:rFonts w:ascii="Arial" w:hAnsi="Arial" w:cs="Arial"/>
          <w:sz w:val="20"/>
          <w:szCs w:val="20"/>
        </w:rPr>
        <w:t>-</w:t>
      </w:r>
      <w:r w:rsidR="006B5E11" w:rsidRPr="001D19D2">
        <w:rPr>
          <w:rFonts w:ascii="Arial" w:hAnsi="Arial" w:cs="Arial"/>
          <w:sz w:val="20"/>
          <w:szCs w:val="20"/>
        </w:rPr>
        <w:t>):</w:t>
      </w:r>
      <w:r w:rsidR="006B5E11" w:rsidRPr="001D19D2">
        <w:rPr>
          <w:rFonts w:ascii="Arial" w:hAnsi="Arial" w:cs="Arial"/>
          <w:sz w:val="20"/>
          <w:szCs w:val="20"/>
        </w:rPr>
        <w:tab/>
      </w:r>
      <w:r w:rsidR="00061F98">
        <w:rPr>
          <w:rFonts w:ascii="Arial" w:hAnsi="Arial" w:cs="Arial"/>
          <w:sz w:val="20"/>
          <w:szCs w:val="20"/>
        </w:rPr>
        <w:tab/>
      </w:r>
      <w:r w:rsidR="00061F98">
        <w:rPr>
          <w:rFonts w:ascii="Arial" w:hAnsi="Arial" w:cs="Arial"/>
          <w:sz w:val="20"/>
          <w:szCs w:val="20"/>
        </w:rPr>
        <w:tab/>
      </w:r>
      <w:r w:rsidR="006B5E11">
        <w:rPr>
          <w:rFonts w:ascii="Arial" w:hAnsi="Arial" w:cs="Arial"/>
          <w:sz w:val="20"/>
          <w:szCs w:val="20"/>
        </w:rPr>
        <w:t xml:space="preserve"> </w:t>
      </w:r>
      <w:r w:rsidR="006B5E11" w:rsidRPr="001D19D2">
        <w:rPr>
          <w:rFonts w:ascii="Arial" w:hAnsi="Arial" w:cs="Arial"/>
          <w:sz w:val="20"/>
          <w:szCs w:val="20"/>
        </w:rPr>
        <w:t>$_______________</w:t>
      </w:r>
    </w:p>
    <w:p w:rsidR="00C77054" w:rsidRDefault="00C77054" w:rsidP="000E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Unless otherwise ordered, </w:t>
      </w:r>
      <w:r w:rsidR="0036595E">
        <w:rPr>
          <w:rFonts w:ascii="Arial" w:hAnsi="Arial" w:cs="Arial"/>
          <w:sz w:val="20"/>
          <w:szCs w:val="20"/>
        </w:rPr>
        <w:t xml:space="preserve">any </w:t>
      </w:r>
      <w:r w:rsidR="00E4597C">
        <w:rPr>
          <w:rFonts w:ascii="Arial" w:hAnsi="Arial" w:cs="Arial"/>
          <w:sz w:val="20"/>
          <w:szCs w:val="20"/>
        </w:rPr>
        <w:t xml:space="preserve">allowed </w:t>
      </w:r>
      <w:r w:rsidR="0036595E">
        <w:rPr>
          <w:rFonts w:ascii="Arial" w:hAnsi="Arial" w:cs="Arial"/>
          <w:sz w:val="20"/>
          <w:szCs w:val="20"/>
        </w:rPr>
        <w:t xml:space="preserve">claim in excess of this </w:t>
      </w:r>
      <w:r w:rsidR="00E6552D">
        <w:rPr>
          <w:rFonts w:ascii="Arial" w:hAnsi="Arial" w:cs="Arial"/>
          <w:sz w:val="20"/>
          <w:szCs w:val="20"/>
        </w:rPr>
        <w:t>S</w:t>
      </w:r>
      <w:r w:rsidR="0036595E">
        <w:rPr>
          <w:rFonts w:ascii="Arial" w:hAnsi="Arial" w:cs="Arial"/>
          <w:sz w:val="20"/>
          <w:szCs w:val="20"/>
        </w:rPr>
        <w:t xml:space="preserve">ecured </w:t>
      </w:r>
      <w:r w:rsidR="00E6552D">
        <w:rPr>
          <w:rFonts w:ascii="Arial" w:hAnsi="Arial" w:cs="Arial"/>
          <w:sz w:val="20"/>
          <w:szCs w:val="20"/>
        </w:rPr>
        <w:t>C</w:t>
      </w:r>
      <w:r w:rsidR="0036595E">
        <w:rPr>
          <w:rFonts w:ascii="Arial" w:hAnsi="Arial" w:cs="Arial"/>
          <w:sz w:val="20"/>
          <w:szCs w:val="20"/>
        </w:rPr>
        <w:t xml:space="preserve">laim </w:t>
      </w:r>
      <w:r w:rsidR="00B644D6">
        <w:rPr>
          <w:rFonts w:ascii="Arial" w:hAnsi="Arial" w:cs="Arial"/>
          <w:sz w:val="20"/>
          <w:szCs w:val="20"/>
        </w:rPr>
        <w:t>A</w:t>
      </w:r>
      <w:r w:rsidR="0036595E">
        <w:rPr>
          <w:rFonts w:ascii="Arial" w:hAnsi="Arial" w:cs="Arial"/>
          <w:sz w:val="20"/>
          <w:szCs w:val="20"/>
        </w:rPr>
        <w:t xml:space="preserve">mount </w:t>
      </w:r>
      <w:r>
        <w:rPr>
          <w:rFonts w:ascii="Arial" w:hAnsi="Arial" w:cs="Arial"/>
          <w:sz w:val="20"/>
          <w:szCs w:val="20"/>
        </w:rPr>
        <w:t xml:space="preserve">is to be treated as a nonpriority unsecured claim and is to be paid pro rata with all other nonpriority unsecured claims </w:t>
      </w:r>
      <w:r w:rsidR="00634E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in </w:t>
      </w:r>
      <w:r w:rsidR="00E6552D">
        <w:rPr>
          <w:rFonts w:ascii="Arial" w:hAnsi="Arial" w:cs="Arial"/>
          <w:sz w:val="20"/>
          <w:szCs w:val="20"/>
        </w:rPr>
        <w:t>C</w:t>
      </w:r>
      <w:r w:rsidR="00634EDC">
        <w:rPr>
          <w:rFonts w:ascii="Arial" w:hAnsi="Arial" w:cs="Arial"/>
          <w:sz w:val="20"/>
          <w:szCs w:val="20"/>
        </w:rPr>
        <w:t xml:space="preserve">hapter 13 cases, </w:t>
      </w:r>
      <w:r>
        <w:rPr>
          <w:rFonts w:ascii="Arial" w:hAnsi="Arial" w:cs="Arial"/>
          <w:sz w:val="20"/>
          <w:szCs w:val="20"/>
        </w:rPr>
        <w:t>Class 5</w:t>
      </w:r>
      <w:r w:rsidR="00E65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 the Plan</w:t>
      </w:r>
      <w:r w:rsidR="00634ED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B5E11" w:rsidRPr="001D19D2" w:rsidRDefault="006B5E11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922629" w:rsidRPr="001D19D2" w:rsidRDefault="0036595E" w:rsidP="000E410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B5E11" w:rsidRPr="00A210AC">
        <w:rPr>
          <w:rFonts w:ascii="Arial" w:hAnsi="Arial" w:cs="Arial"/>
          <w:b/>
          <w:sz w:val="20"/>
          <w:szCs w:val="20"/>
        </w:rPr>
        <w:t>.</w:t>
      </w:r>
      <w:r w:rsidR="000E4105">
        <w:rPr>
          <w:rFonts w:ascii="Arial" w:hAnsi="Arial" w:cs="Arial"/>
          <w:b/>
          <w:sz w:val="20"/>
          <w:szCs w:val="20"/>
        </w:rPr>
        <w:tab/>
      </w:r>
      <w:r w:rsidR="006B5E11" w:rsidRPr="00A210AC">
        <w:rPr>
          <w:rFonts w:ascii="Arial" w:hAnsi="Arial" w:cs="Arial"/>
          <w:b/>
          <w:sz w:val="20"/>
          <w:szCs w:val="20"/>
        </w:rPr>
        <w:t>Lien avoidance:</w:t>
      </w:r>
      <w:r w:rsidR="006B5E11" w:rsidRPr="001D19D2">
        <w:rPr>
          <w:rFonts w:ascii="Arial" w:hAnsi="Arial" w:cs="Arial"/>
          <w:sz w:val="20"/>
          <w:szCs w:val="20"/>
        </w:rPr>
        <w:t xml:space="preserve">  </w:t>
      </w:r>
      <w:r w:rsidR="003332D2">
        <w:rPr>
          <w:rFonts w:ascii="Arial" w:hAnsi="Arial" w:cs="Arial"/>
          <w:sz w:val="20"/>
          <w:szCs w:val="20"/>
        </w:rPr>
        <w:t xml:space="preserve">Debtor’s </w:t>
      </w:r>
      <w:r w:rsidR="00AD4834">
        <w:rPr>
          <w:rFonts w:ascii="Arial" w:hAnsi="Arial" w:cs="Arial"/>
          <w:sz w:val="20"/>
          <w:szCs w:val="20"/>
        </w:rPr>
        <w:t>R</w:t>
      </w:r>
      <w:r w:rsidR="003332D2">
        <w:rPr>
          <w:rFonts w:ascii="Arial" w:hAnsi="Arial" w:cs="Arial"/>
          <w:sz w:val="20"/>
          <w:szCs w:val="20"/>
        </w:rPr>
        <w:t xml:space="preserve">equest to avoid the </w:t>
      </w:r>
      <w:r w:rsidR="00EF064A">
        <w:rPr>
          <w:rFonts w:ascii="Arial" w:hAnsi="Arial" w:cs="Arial"/>
          <w:sz w:val="20"/>
          <w:szCs w:val="20"/>
        </w:rPr>
        <w:t>Subject L</w:t>
      </w:r>
      <w:r w:rsidR="003332D2">
        <w:rPr>
          <w:rFonts w:ascii="Arial" w:hAnsi="Arial" w:cs="Arial"/>
          <w:sz w:val="20"/>
          <w:szCs w:val="20"/>
        </w:rPr>
        <w:t xml:space="preserve">ien is granted as follows.  </w:t>
      </w:r>
      <w:r w:rsidR="00AF1752">
        <w:rPr>
          <w:rFonts w:ascii="Arial" w:hAnsi="Arial" w:cs="Arial"/>
          <w:sz w:val="20"/>
          <w:szCs w:val="20"/>
        </w:rPr>
        <w:t>The fixing of the Subject L</w:t>
      </w:r>
      <w:r w:rsidR="00AF1752" w:rsidRPr="003371F8">
        <w:rPr>
          <w:rFonts w:ascii="Arial" w:hAnsi="Arial" w:cs="Arial"/>
          <w:sz w:val="20"/>
          <w:szCs w:val="20"/>
        </w:rPr>
        <w:t>ien impairs an exemption to which Debtor would otherwise be entitled under 11 U.S.C. §</w:t>
      </w:r>
      <w:r w:rsidR="00AF1752">
        <w:rPr>
          <w:rFonts w:ascii="Arial" w:hAnsi="Arial" w:cs="Arial"/>
          <w:sz w:val="20"/>
          <w:szCs w:val="20"/>
        </w:rPr>
        <w:t xml:space="preserve"> 522(b).  The Subject Lien is not a judicial lien that secures a debt of a kind that is specified in 11 U.S.C. § 523(a)(5) (domestic support obligations).  </w:t>
      </w:r>
      <w:r w:rsidR="00AF1752" w:rsidRPr="003371F8">
        <w:rPr>
          <w:rFonts w:ascii="Arial" w:hAnsi="Arial" w:cs="Arial"/>
          <w:sz w:val="20"/>
          <w:szCs w:val="20"/>
        </w:rPr>
        <w:t xml:space="preserve">The </w:t>
      </w:r>
      <w:r w:rsidR="00AF1752">
        <w:rPr>
          <w:rFonts w:ascii="Arial" w:hAnsi="Arial" w:cs="Arial"/>
          <w:sz w:val="20"/>
          <w:szCs w:val="20"/>
        </w:rPr>
        <w:t xml:space="preserve">Subject Lien </w:t>
      </w:r>
      <w:r w:rsidR="00AF1752" w:rsidRPr="003371F8">
        <w:rPr>
          <w:rFonts w:ascii="Arial" w:hAnsi="Arial" w:cs="Arial"/>
          <w:sz w:val="20"/>
          <w:szCs w:val="20"/>
        </w:rPr>
        <w:t>is void and unenforceable</w:t>
      </w:r>
      <w:r w:rsidR="00AF1752">
        <w:rPr>
          <w:rFonts w:ascii="Arial" w:hAnsi="Arial" w:cs="Arial"/>
          <w:sz w:val="20"/>
          <w:szCs w:val="20"/>
        </w:rPr>
        <w:t xml:space="preserve"> except to the extent of the Secured Claim Amount, if any, listed in paragraph 4.</w:t>
      </w:r>
      <w:r w:rsidR="00EF064A">
        <w:rPr>
          <w:rFonts w:ascii="Arial" w:hAnsi="Arial" w:cs="Arial"/>
          <w:sz w:val="20"/>
          <w:szCs w:val="20"/>
        </w:rPr>
        <w:t>e</w:t>
      </w:r>
      <w:r w:rsidR="00AF1752">
        <w:rPr>
          <w:rFonts w:ascii="Arial" w:hAnsi="Arial" w:cs="Arial"/>
          <w:sz w:val="20"/>
          <w:szCs w:val="20"/>
        </w:rPr>
        <w:t>. above.</w:t>
      </w:r>
    </w:p>
    <w:p w:rsidR="006B5E11" w:rsidRDefault="006B5E11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6B5E11" w:rsidRPr="00EF064A" w:rsidRDefault="00EF064A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EF064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21A8F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A21A8F">
        <w:rPr>
          <w:rFonts w:ascii="Arial" w:hAnsi="Arial" w:cs="Arial"/>
          <w:color w:val="000000"/>
          <w:sz w:val="20"/>
          <w:szCs w:val="20"/>
        </w:rPr>
      </w:r>
      <w:r w:rsidRPr="00A21A8F">
        <w:rPr>
          <w:rFonts w:ascii="Arial" w:hAnsi="Arial" w:cs="Arial"/>
          <w:color w:val="000000"/>
          <w:sz w:val="20"/>
          <w:szCs w:val="20"/>
        </w:rPr>
        <w:fldChar w:fldCharType="end"/>
      </w:r>
      <w:r w:rsidRPr="00EF06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064A">
        <w:rPr>
          <w:rFonts w:ascii="Arial" w:hAnsi="Arial" w:cs="Arial"/>
          <w:sz w:val="20"/>
          <w:szCs w:val="20"/>
        </w:rPr>
        <w:t xml:space="preserve">See attached page(s) </w:t>
      </w:r>
      <w:r w:rsidR="006B5E11" w:rsidRPr="00EF064A">
        <w:rPr>
          <w:rFonts w:ascii="Arial" w:hAnsi="Arial" w:cs="Arial"/>
          <w:sz w:val="20"/>
          <w:szCs w:val="20"/>
        </w:rPr>
        <w:t>for more liens/provisions.</w:t>
      </w:r>
    </w:p>
    <w:p w:rsidR="00DE68BC" w:rsidRPr="007A699D" w:rsidRDefault="00DE68BC" w:rsidP="006B5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585E29" w:rsidRPr="0032475C" w:rsidTr="0032475C">
        <w:tc>
          <w:tcPr>
            <w:tcW w:w="11016" w:type="dxa"/>
            <w:shd w:val="clear" w:color="auto" w:fill="auto"/>
          </w:tcPr>
          <w:p w:rsidR="00585E29" w:rsidRPr="0032475C" w:rsidRDefault="00585E29" w:rsidP="00764A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475C"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 I acknowledge that the </w:t>
            </w:r>
            <w:r w:rsidR="000E4105">
              <w:rPr>
                <w:rFonts w:ascii="Arial" w:hAnsi="Arial" w:cs="Arial"/>
                <w:sz w:val="20"/>
                <w:szCs w:val="20"/>
              </w:rPr>
              <w:t>C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hapter 13 </w:t>
            </w:r>
            <w:r w:rsidR="000E4105">
              <w:rPr>
                <w:rFonts w:ascii="Arial" w:hAnsi="Arial" w:cs="Arial"/>
                <w:sz w:val="20"/>
                <w:szCs w:val="20"/>
              </w:rPr>
              <w:t>T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rustee </w:t>
            </w:r>
            <w:r w:rsidR="00B644D6">
              <w:rPr>
                <w:rFonts w:ascii="Arial" w:hAnsi="Arial" w:cs="Arial"/>
                <w:sz w:val="20"/>
                <w:szCs w:val="20"/>
              </w:rPr>
              <w:t>has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 no duty to verify the accuracy of the information provided in this attachment.  I declare under penalty of perjury </w:t>
            </w:r>
            <w:r w:rsidR="00764AE8">
              <w:rPr>
                <w:rFonts w:ascii="Arial" w:hAnsi="Arial" w:cs="Arial"/>
                <w:sz w:val="20"/>
                <w:szCs w:val="20"/>
              </w:rPr>
              <w:t xml:space="preserve">under the laws of the United States of America 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that the information provided in this attachment accurately reflects the contents of the written </w:t>
            </w:r>
            <w:r w:rsidR="00A91A81">
              <w:rPr>
                <w:rFonts w:ascii="Arial" w:hAnsi="Arial" w:cs="Arial"/>
                <w:sz w:val="20"/>
                <w:szCs w:val="20"/>
              </w:rPr>
              <w:t>r</w:t>
            </w:r>
            <w:r w:rsidR="00A91A81" w:rsidRPr="0032475C">
              <w:rPr>
                <w:rFonts w:ascii="Arial" w:hAnsi="Arial" w:cs="Arial"/>
                <w:sz w:val="20"/>
                <w:szCs w:val="20"/>
              </w:rPr>
              <w:t xml:space="preserve">equest 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to modify secured claims </w:t>
            </w:r>
            <w:r w:rsidR="00A91A81">
              <w:rPr>
                <w:rFonts w:ascii="Arial" w:hAnsi="Arial" w:cs="Arial"/>
                <w:sz w:val="20"/>
                <w:szCs w:val="20"/>
              </w:rPr>
              <w:t>in the Plan (Local Form F 3015-1.01.CHAPTER13.PLAN, Part 2, Section IV.C.)</w:t>
            </w:r>
            <w:r w:rsidRPr="0032475C">
              <w:rPr>
                <w:rFonts w:ascii="Arial" w:hAnsi="Arial" w:cs="Arial"/>
                <w:sz w:val="20"/>
                <w:szCs w:val="20"/>
              </w:rPr>
              <w:t xml:space="preserve">, as modified by any oral or written findings of fact or conclusions of law by the court, to the best of my knowledge after reasonable inquiry.  </w:t>
            </w:r>
          </w:p>
          <w:p w:rsidR="008B0A3E" w:rsidRDefault="008B0A3E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4105" w:rsidRDefault="008B0A3E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Executed on (date):  </w: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B0A3E" w:rsidRPr="005B7EF0" w:rsidRDefault="008B0A3E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4105" w:rsidRDefault="000E4105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By: ________________</w:t>
            </w:r>
            <w:r w:rsidR="008B0A3E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  </w:t>
            </w:r>
          </w:p>
          <w:p w:rsidR="008B0A3E" w:rsidRDefault="008B0A3E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E4105" w:rsidRDefault="000E4105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name: </w:t>
            </w:r>
            <w:r w:rsidR="008B0A3E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E4105" w:rsidRDefault="000E4105" w:rsidP="000E4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Attorney for Debtor or  </w: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A770D">
              <w:rPr>
                <w:rFonts w:ascii="Arial" w:hAnsi="Arial" w:cs="Arial"/>
                <w:sz w:val="20"/>
                <w:szCs w:val="20"/>
              </w:rPr>
              <w:t>Debtor</w:t>
            </w:r>
            <w:r>
              <w:rPr>
                <w:rFonts w:ascii="Arial" w:hAnsi="Arial" w:cs="Arial"/>
                <w:sz w:val="20"/>
                <w:szCs w:val="20"/>
              </w:rPr>
              <w:t xml:space="preserve"> appearing without an attorney</w:t>
            </w:r>
          </w:p>
          <w:p w:rsidR="00585E29" w:rsidRPr="0032475C" w:rsidRDefault="00585E29" w:rsidP="003247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2257" w:rsidRDefault="00A02257" w:rsidP="00774E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063DE0" w:rsidRPr="007A699D" w:rsidRDefault="00063DE0" w:rsidP="003371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Arial" w:hAnsi="Arial" w:cs="Arial"/>
          <w:sz w:val="20"/>
          <w:szCs w:val="20"/>
        </w:rPr>
      </w:pPr>
    </w:p>
    <w:sectPr w:rsidR="00063DE0" w:rsidRPr="007A699D" w:rsidSect="00E450EC">
      <w:footerReference w:type="even" r:id="rId8"/>
      <w:footerReference w:type="default" r:id="rId9"/>
      <w:pgSz w:w="12240" w:h="15840" w:code="1"/>
      <w:pgMar w:top="1080" w:right="720" w:bottom="432" w:left="720" w:header="180" w:footer="6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CEC" w:rsidRDefault="00DB0CEC">
      <w:r>
        <w:separator/>
      </w:r>
    </w:p>
  </w:endnote>
  <w:endnote w:type="continuationSeparator" w:id="0">
    <w:p w:rsidR="00DB0CEC" w:rsidRDefault="00DB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5A4" w:rsidRDefault="001E35A4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5A4" w:rsidRDefault="001E35A4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5A4" w:rsidRDefault="000F42D1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jc w:val="center"/>
      <w:rPr>
        <w:rFonts w:ascii="Arial" w:hAnsi="Arial" w:cs="Arial"/>
        <w:sz w:val="16"/>
        <w:szCs w:val="16"/>
      </w:rPr>
    </w:pPr>
    <w:r w:rsidRPr="00B14EAD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BFDF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Pr="00B14EAD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3B51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1E35A4" w:rsidRPr="00A15F29">
      <w:rPr>
        <w:rFonts w:ascii="Arial" w:hAnsi="Arial" w:cs="Arial"/>
        <w:sz w:val="16"/>
        <w:szCs w:val="16"/>
      </w:rPr>
      <w:t xml:space="preserve">This form </w:t>
    </w:r>
    <w:r w:rsidR="001E35A4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1E35A4">
      <w:rPr>
        <w:rFonts w:ascii="Arial" w:hAnsi="Arial" w:cs="Arial"/>
        <w:sz w:val="16"/>
        <w:szCs w:val="16"/>
      </w:rPr>
      <w:t>mandatory</w:t>
    </w:r>
    <w:r w:rsidR="001E35A4" w:rsidRPr="00A15F29">
      <w:rPr>
        <w:rFonts w:ascii="Arial" w:hAnsi="Arial" w:cs="Arial"/>
        <w:sz w:val="16"/>
        <w:szCs w:val="16"/>
      </w:rPr>
      <w:t xml:space="preserve">.  It has been approved for use </w:t>
    </w:r>
    <w:r w:rsidR="001E35A4">
      <w:rPr>
        <w:rFonts w:ascii="Arial" w:hAnsi="Arial" w:cs="Arial"/>
        <w:sz w:val="16"/>
        <w:szCs w:val="16"/>
      </w:rPr>
      <w:t>in</w:t>
    </w:r>
    <w:r w:rsidR="001E35A4" w:rsidRPr="00A15F29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1E35A4" w:rsidRPr="00A15F29" w:rsidRDefault="001E35A4" w:rsidP="004616D0">
    <w:pPr>
      <w:pStyle w:val="Footer"/>
      <w:ind w:right="360"/>
      <w:jc w:val="center"/>
      <w:rPr>
        <w:rFonts w:ascii="Arial" w:hAnsi="Arial" w:cs="Arial"/>
        <w:sz w:val="16"/>
        <w:szCs w:val="16"/>
      </w:rPr>
    </w:pPr>
  </w:p>
  <w:p w:rsidR="001E35A4" w:rsidRPr="000960E2" w:rsidRDefault="004D0EE4" w:rsidP="0025317A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</w:t>
    </w:r>
    <w:r w:rsidR="000E4105">
      <w:rPr>
        <w:rFonts w:ascii="Arial" w:hAnsi="Arial" w:cs="Arial"/>
        <w:i/>
        <w:sz w:val="16"/>
        <w:szCs w:val="16"/>
      </w:rPr>
      <w:t>7</w:t>
    </w:r>
    <w:r w:rsidR="001E35A4">
      <w:rPr>
        <w:rFonts w:ascii="Arial" w:hAnsi="Arial" w:cs="Arial"/>
        <w:i/>
        <w:sz w:val="16"/>
        <w:szCs w:val="16"/>
      </w:rPr>
      <w:tab/>
    </w:r>
    <w:r w:rsidR="001E35A4">
      <w:rPr>
        <w:rStyle w:val="PageNumber"/>
        <w:i/>
        <w:sz w:val="16"/>
        <w:szCs w:val="16"/>
      </w:rPr>
      <w:tab/>
    </w:r>
    <w:r w:rsidR="001E35A4" w:rsidRPr="001F6A10">
      <w:rPr>
        <w:rFonts w:ascii="Arial" w:hAnsi="Arial" w:cs="Arial"/>
        <w:b/>
        <w:sz w:val="20"/>
        <w:szCs w:val="20"/>
      </w:rPr>
      <w:t xml:space="preserve">F </w:t>
    </w:r>
    <w:r w:rsidR="00E450EC">
      <w:rPr>
        <w:rFonts w:ascii="Arial" w:hAnsi="Arial" w:cs="Arial"/>
        <w:b/>
        <w:sz w:val="20"/>
        <w:szCs w:val="20"/>
      </w:rPr>
      <w:t>3015-1</w:t>
    </w:r>
    <w:r w:rsidR="001E35A4" w:rsidRPr="001F6A10">
      <w:rPr>
        <w:rFonts w:ascii="Arial" w:hAnsi="Arial" w:cs="Arial"/>
        <w:b/>
        <w:sz w:val="20"/>
        <w:szCs w:val="20"/>
      </w:rPr>
      <w:t>.</w:t>
    </w:r>
    <w:r w:rsidR="00E450EC">
      <w:rPr>
        <w:rFonts w:ascii="Arial" w:hAnsi="Arial" w:cs="Arial"/>
        <w:b/>
        <w:sz w:val="20"/>
        <w:szCs w:val="20"/>
      </w:rPr>
      <w:t>04</w:t>
    </w:r>
    <w:r w:rsidR="007D6678">
      <w:rPr>
        <w:rFonts w:ascii="Arial" w:hAnsi="Arial" w:cs="Arial"/>
        <w:b/>
        <w:sz w:val="20"/>
        <w:szCs w:val="20"/>
      </w:rPr>
      <w:t>C</w:t>
    </w:r>
    <w:r w:rsidR="00E450EC">
      <w:rPr>
        <w:rFonts w:ascii="Arial" w:hAnsi="Arial" w:cs="Arial"/>
        <w:b/>
        <w:sz w:val="20"/>
        <w:szCs w:val="20"/>
      </w:rPr>
      <w:t>.ORDER.RP.ATTACH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CEC" w:rsidRDefault="00DB0CEC">
      <w:r>
        <w:separator/>
      </w:r>
    </w:p>
  </w:footnote>
  <w:footnote w:type="continuationSeparator" w:id="0">
    <w:p w:rsidR="00DB0CEC" w:rsidRDefault="00DB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9B54B2"/>
    <w:multiLevelType w:val="hybridMultilevel"/>
    <w:tmpl w:val="CAB63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7EC48F5"/>
    <w:multiLevelType w:val="hybridMultilevel"/>
    <w:tmpl w:val="E926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07646F"/>
    <w:multiLevelType w:val="hybridMultilevel"/>
    <w:tmpl w:val="204089DC"/>
    <w:lvl w:ilvl="0" w:tplc="C05C41F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8A3842"/>
    <w:multiLevelType w:val="multilevel"/>
    <w:tmpl w:val="094E3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1F2DB7"/>
    <w:multiLevelType w:val="hybridMultilevel"/>
    <w:tmpl w:val="5350B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BC2FC0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38"/>
    <w:rsid w:val="00001F18"/>
    <w:rsid w:val="00010664"/>
    <w:rsid w:val="00017EA4"/>
    <w:rsid w:val="00017FAC"/>
    <w:rsid w:val="00021CC9"/>
    <w:rsid w:val="000221AC"/>
    <w:rsid w:val="00027BEB"/>
    <w:rsid w:val="000348FF"/>
    <w:rsid w:val="00055E0D"/>
    <w:rsid w:val="00061EF8"/>
    <w:rsid w:val="00061F98"/>
    <w:rsid w:val="00063DE0"/>
    <w:rsid w:val="000668EC"/>
    <w:rsid w:val="0007779C"/>
    <w:rsid w:val="00077EE4"/>
    <w:rsid w:val="000814C0"/>
    <w:rsid w:val="00095AC3"/>
    <w:rsid w:val="000960E2"/>
    <w:rsid w:val="000B144D"/>
    <w:rsid w:val="000B254C"/>
    <w:rsid w:val="000B7A6B"/>
    <w:rsid w:val="000C00C5"/>
    <w:rsid w:val="000D508B"/>
    <w:rsid w:val="000D5FF5"/>
    <w:rsid w:val="000E4105"/>
    <w:rsid w:val="000E4D29"/>
    <w:rsid w:val="000F004D"/>
    <w:rsid w:val="000F42D1"/>
    <w:rsid w:val="00103F0A"/>
    <w:rsid w:val="00103F70"/>
    <w:rsid w:val="0014009D"/>
    <w:rsid w:val="00152B99"/>
    <w:rsid w:val="001531BB"/>
    <w:rsid w:val="00156B87"/>
    <w:rsid w:val="001767D1"/>
    <w:rsid w:val="00176F08"/>
    <w:rsid w:val="00177A3A"/>
    <w:rsid w:val="001806D9"/>
    <w:rsid w:val="001820DC"/>
    <w:rsid w:val="00183761"/>
    <w:rsid w:val="00190FE4"/>
    <w:rsid w:val="00191DB2"/>
    <w:rsid w:val="001937CD"/>
    <w:rsid w:val="001965BF"/>
    <w:rsid w:val="001B13FB"/>
    <w:rsid w:val="001C67B1"/>
    <w:rsid w:val="001D234F"/>
    <w:rsid w:val="001D4B97"/>
    <w:rsid w:val="001D5991"/>
    <w:rsid w:val="001D6AFB"/>
    <w:rsid w:val="001D7A7E"/>
    <w:rsid w:val="001D7BD9"/>
    <w:rsid w:val="001D7E7C"/>
    <w:rsid w:val="001E0CB7"/>
    <w:rsid w:val="001E27A9"/>
    <w:rsid w:val="001E35A4"/>
    <w:rsid w:val="001E767E"/>
    <w:rsid w:val="001F4478"/>
    <w:rsid w:val="001F6A10"/>
    <w:rsid w:val="00202D93"/>
    <w:rsid w:val="00205288"/>
    <w:rsid w:val="002104D7"/>
    <w:rsid w:val="00217326"/>
    <w:rsid w:val="00220B61"/>
    <w:rsid w:val="00223D11"/>
    <w:rsid w:val="00224017"/>
    <w:rsid w:val="002250C2"/>
    <w:rsid w:val="00230889"/>
    <w:rsid w:val="00233D2A"/>
    <w:rsid w:val="00236A3E"/>
    <w:rsid w:val="00243C02"/>
    <w:rsid w:val="00250752"/>
    <w:rsid w:val="00251E21"/>
    <w:rsid w:val="0025317A"/>
    <w:rsid w:val="002540ED"/>
    <w:rsid w:val="00260DE4"/>
    <w:rsid w:val="00262BC5"/>
    <w:rsid w:val="00264017"/>
    <w:rsid w:val="00270A2B"/>
    <w:rsid w:val="0027273B"/>
    <w:rsid w:val="002727A8"/>
    <w:rsid w:val="00272A6E"/>
    <w:rsid w:val="002754FA"/>
    <w:rsid w:val="00280057"/>
    <w:rsid w:val="00284124"/>
    <w:rsid w:val="00292B00"/>
    <w:rsid w:val="002A3844"/>
    <w:rsid w:val="002C4986"/>
    <w:rsid w:val="002C6BBA"/>
    <w:rsid w:val="002C6D4A"/>
    <w:rsid w:val="002E2D4E"/>
    <w:rsid w:val="003029E9"/>
    <w:rsid w:val="0032475C"/>
    <w:rsid w:val="003332D2"/>
    <w:rsid w:val="00333A3E"/>
    <w:rsid w:val="003371F8"/>
    <w:rsid w:val="0034372F"/>
    <w:rsid w:val="0035003C"/>
    <w:rsid w:val="0035391D"/>
    <w:rsid w:val="00356F97"/>
    <w:rsid w:val="00357A1E"/>
    <w:rsid w:val="0036131F"/>
    <w:rsid w:val="0036595E"/>
    <w:rsid w:val="0037696B"/>
    <w:rsid w:val="00376BDB"/>
    <w:rsid w:val="00383FFB"/>
    <w:rsid w:val="00392F91"/>
    <w:rsid w:val="003A0C08"/>
    <w:rsid w:val="003A6C98"/>
    <w:rsid w:val="003B4A97"/>
    <w:rsid w:val="003D25AF"/>
    <w:rsid w:val="003E2371"/>
    <w:rsid w:val="003E779E"/>
    <w:rsid w:val="003F3200"/>
    <w:rsid w:val="003F5D52"/>
    <w:rsid w:val="004060C0"/>
    <w:rsid w:val="0041683C"/>
    <w:rsid w:val="00423BED"/>
    <w:rsid w:val="00424167"/>
    <w:rsid w:val="00424965"/>
    <w:rsid w:val="00427D22"/>
    <w:rsid w:val="0043145D"/>
    <w:rsid w:val="00436FC2"/>
    <w:rsid w:val="00437AD1"/>
    <w:rsid w:val="00452CF1"/>
    <w:rsid w:val="00457CD8"/>
    <w:rsid w:val="0046002B"/>
    <w:rsid w:val="004616D0"/>
    <w:rsid w:val="00463828"/>
    <w:rsid w:val="0046590A"/>
    <w:rsid w:val="004903E9"/>
    <w:rsid w:val="00490ECD"/>
    <w:rsid w:val="00493B61"/>
    <w:rsid w:val="004942CA"/>
    <w:rsid w:val="004A3362"/>
    <w:rsid w:val="004A7E31"/>
    <w:rsid w:val="004B157E"/>
    <w:rsid w:val="004C0B4C"/>
    <w:rsid w:val="004C17D4"/>
    <w:rsid w:val="004C2412"/>
    <w:rsid w:val="004C592C"/>
    <w:rsid w:val="004D000B"/>
    <w:rsid w:val="004D0EE4"/>
    <w:rsid w:val="004D5545"/>
    <w:rsid w:val="004E1B46"/>
    <w:rsid w:val="004E1C5E"/>
    <w:rsid w:val="004E4A34"/>
    <w:rsid w:val="004E73E1"/>
    <w:rsid w:val="004F094A"/>
    <w:rsid w:val="004F2790"/>
    <w:rsid w:val="004F4CAB"/>
    <w:rsid w:val="004F5E83"/>
    <w:rsid w:val="004F7ED3"/>
    <w:rsid w:val="00501127"/>
    <w:rsid w:val="005204EE"/>
    <w:rsid w:val="00525C70"/>
    <w:rsid w:val="00531296"/>
    <w:rsid w:val="00537BCE"/>
    <w:rsid w:val="00554AD1"/>
    <w:rsid w:val="005604D0"/>
    <w:rsid w:val="0056280D"/>
    <w:rsid w:val="00576687"/>
    <w:rsid w:val="00585E29"/>
    <w:rsid w:val="0059434A"/>
    <w:rsid w:val="00594775"/>
    <w:rsid w:val="005A1144"/>
    <w:rsid w:val="005A770D"/>
    <w:rsid w:val="005B235D"/>
    <w:rsid w:val="005B7F73"/>
    <w:rsid w:val="005E02D2"/>
    <w:rsid w:val="005E2050"/>
    <w:rsid w:val="005E48F0"/>
    <w:rsid w:val="005F1EF7"/>
    <w:rsid w:val="00602EE0"/>
    <w:rsid w:val="006121FE"/>
    <w:rsid w:val="00621EBE"/>
    <w:rsid w:val="00623187"/>
    <w:rsid w:val="006265CE"/>
    <w:rsid w:val="00626B4B"/>
    <w:rsid w:val="00632588"/>
    <w:rsid w:val="00632667"/>
    <w:rsid w:val="00634EDC"/>
    <w:rsid w:val="00651C96"/>
    <w:rsid w:val="00666DF3"/>
    <w:rsid w:val="006821E8"/>
    <w:rsid w:val="00682E24"/>
    <w:rsid w:val="006874A5"/>
    <w:rsid w:val="006909DA"/>
    <w:rsid w:val="00690EEB"/>
    <w:rsid w:val="006959C5"/>
    <w:rsid w:val="006963E7"/>
    <w:rsid w:val="006B5E11"/>
    <w:rsid w:val="006C13F1"/>
    <w:rsid w:val="006C2FA0"/>
    <w:rsid w:val="006C7C30"/>
    <w:rsid w:val="006D7C2C"/>
    <w:rsid w:val="006E1EE7"/>
    <w:rsid w:val="006F5A1E"/>
    <w:rsid w:val="006F616E"/>
    <w:rsid w:val="00701335"/>
    <w:rsid w:val="00702BCF"/>
    <w:rsid w:val="0070660E"/>
    <w:rsid w:val="00712F8A"/>
    <w:rsid w:val="00726FF9"/>
    <w:rsid w:val="00736A06"/>
    <w:rsid w:val="00746B41"/>
    <w:rsid w:val="00747CCD"/>
    <w:rsid w:val="007515A5"/>
    <w:rsid w:val="00763F86"/>
    <w:rsid w:val="00764AE8"/>
    <w:rsid w:val="00774E98"/>
    <w:rsid w:val="00790F94"/>
    <w:rsid w:val="007A1D08"/>
    <w:rsid w:val="007A699D"/>
    <w:rsid w:val="007B0694"/>
    <w:rsid w:val="007C1BDC"/>
    <w:rsid w:val="007C4394"/>
    <w:rsid w:val="007C681C"/>
    <w:rsid w:val="007C6BA4"/>
    <w:rsid w:val="007D1027"/>
    <w:rsid w:val="007D6678"/>
    <w:rsid w:val="007E2BC6"/>
    <w:rsid w:val="007E732D"/>
    <w:rsid w:val="007F3EAB"/>
    <w:rsid w:val="007F607D"/>
    <w:rsid w:val="008041AB"/>
    <w:rsid w:val="00812374"/>
    <w:rsid w:val="00814BB4"/>
    <w:rsid w:val="00815DEC"/>
    <w:rsid w:val="00816937"/>
    <w:rsid w:val="00820916"/>
    <w:rsid w:val="00824B04"/>
    <w:rsid w:val="0083427F"/>
    <w:rsid w:val="00840581"/>
    <w:rsid w:val="008466BE"/>
    <w:rsid w:val="0086236A"/>
    <w:rsid w:val="0087097F"/>
    <w:rsid w:val="008746B1"/>
    <w:rsid w:val="0087501F"/>
    <w:rsid w:val="00884337"/>
    <w:rsid w:val="00885756"/>
    <w:rsid w:val="008860DA"/>
    <w:rsid w:val="00890BE8"/>
    <w:rsid w:val="00893A8F"/>
    <w:rsid w:val="008940C0"/>
    <w:rsid w:val="00896B8A"/>
    <w:rsid w:val="008A066A"/>
    <w:rsid w:val="008A377A"/>
    <w:rsid w:val="008B0A22"/>
    <w:rsid w:val="008B0A3E"/>
    <w:rsid w:val="008C207C"/>
    <w:rsid w:val="008C359C"/>
    <w:rsid w:val="008D0EF5"/>
    <w:rsid w:val="008D0F1C"/>
    <w:rsid w:val="008D2867"/>
    <w:rsid w:val="008D29D0"/>
    <w:rsid w:val="008D3A91"/>
    <w:rsid w:val="008D4A8A"/>
    <w:rsid w:val="008D5055"/>
    <w:rsid w:val="008E046E"/>
    <w:rsid w:val="008F4B2E"/>
    <w:rsid w:val="00907E5D"/>
    <w:rsid w:val="009178E8"/>
    <w:rsid w:val="00922154"/>
    <w:rsid w:val="00922629"/>
    <w:rsid w:val="009239DC"/>
    <w:rsid w:val="00926E4D"/>
    <w:rsid w:val="0093049F"/>
    <w:rsid w:val="009313C6"/>
    <w:rsid w:val="009418FF"/>
    <w:rsid w:val="00942D5A"/>
    <w:rsid w:val="00955031"/>
    <w:rsid w:val="0096230A"/>
    <w:rsid w:val="00965888"/>
    <w:rsid w:val="0098119A"/>
    <w:rsid w:val="00990AA6"/>
    <w:rsid w:val="00995DC5"/>
    <w:rsid w:val="009A6EB9"/>
    <w:rsid w:val="009B25F5"/>
    <w:rsid w:val="009B41ED"/>
    <w:rsid w:val="009B7D52"/>
    <w:rsid w:val="009C61DF"/>
    <w:rsid w:val="009D3C77"/>
    <w:rsid w:val="009D65DB"/>
    <w:rsid w:val="009E2FD0"/>
    <w:rsid w:val="009E5BFD"/>
    <w:rsid w:val="009E748E"/>
    <w:rsid w:val="00A010A7"/>
    <w:rsid w:val="00A017A4"/>
    <w:rsid w:val="00A02257"/>
    <w:rsid w:val="00A04C43"/>
    <w:rsid w:val="00A12458"/>
    <w:rsid w:val="00A1561F"/>
    <w:rsid w:val="00A15F29"/>
    <w:rsid w:val="00A16F60"/>
    <w:rsid w:val="00A17F04"/>
    <w:rsid w:val="00A21A8F"/>
    <w:rsid w:val="00A227BB"/>
    <w:rsid w:val="00A2325B"/>
    <w:rsid w:val="00A25B7B"/>
    <w:rsid w:val="00A347A6"/>
    <w:rsid w:val="00A35070"/>
    <w:rsid w:val="00A35FCC"/>
    <w:rsid w:val="00A50BF9"/>
    <w:rsid w:val="00A56063"/>
    <w:rsid w:val="00A77F90"/>
    <w:rsid w:val="00A82798"/>
    <w:rsid w:val="00A9019F"/>
    <w:rsid w:val="00A91A81"/>
    <w:rsid w:val="00A9600C"/>
    <w:rsid w:val="00A97323"/>
    <w:rsid w:val="00AA501F"/>
    <w:rsid w:val="00AB1272"/>
    <w:rsid w:val="00AB26CD"/>
    <w:rsid w:val="00AB3BC3"/>
    <w:rsid w:val="00AB58E5"/>
    <w:rsid w:val="00AB5C46"/>
    <w:rsid w:val="00AC6A05"/>
    <w:rsid w:val="00AD0DE3"/>
    <w:rsid w:val="00AD2850"/>
    <w:rsid w:val="00AD4834"/>
    <w:rsid w:val="00AE1244"/>
    <w:rsid w:val="00AF0208"/>
    <w:rsid w:val="00AF1752"/>
    <w:rsid w:val="00AF5F88"/>
    <w:rsid w:val="00B1393F"/>
    <w:rsid w:val="00B14EAD"/>
    <w:rsid w:val="00B162E9"/>
    <w:rsid w:val="00B25F5E"/>
    <w:rsid w:val="00B360BA"/>
    <w:rsid w:val="00B36260"/>
    <w:rsid w:val="00B41399"/>
    <w:rsid w:val="00B479D9"/>
    <w:rsid w:val="00B53E5E"/>
    <w:rsid w:val="00B60A6D"/>
    <w:rsid w:val="00B61F67"/>
    <w:rsid w:val="00B6276D"/>
    <w:rsid w:val="00B644D6"/>
    <w:rsid w:val="00B64B9D"/>
    <w:rsid w:val="00B670B8"/>
    <w:rsid w:val="00B8357F"/>
    <w:rsid w:val="00BA2D20"/>
    <w:rsid w:val="00BA3972"/>
    <w:rsid w:val="00BA4698"/>
    <w:rsid w:val="00BA4A56"/>
    <w:rsid w:val="00BA6104"/>
    <w:rsid w:val="00BA7FC4"/>
    <w:rsid w:val="00BB0C67"/>
    <w:rsid w:val="00BB2342"/>
    <w:rsid w:val="00BB3885"/>
    <w:rsid w:val="00BB3A67"/>
    <w:rsid w:val="00BB539A"/>
    <w:rsid w:val="00BB5F13"/>
    <w:rsid w:val="00BB6C29"/>
    <w:rsid w:val="00BB7A4D"/>
    <w:rsid w:val="00BC0C5A"/>
    <w:rsid w:val="00BC5911"/>
    <w:rsid w:val="00BD3DE4"/>
    <w:rsid w:val="00BE0D4B"/>
    <w:rsid w:val="00BF13D1"/>
    <w:rsid w:val="00BF562B"/>
    <w:rsid w:val="00BF6593"/>
    <w:rsid w:val="00C01816"/>
    <w:rsid w:val="00C020E8"/>
    <w:rsid w:val="00C107E6"/>
    <w:rsid w:val="00C23BB1"/>
    <w:rsid w:val="00C25076"/>
    <w:rsid w:val="00C26E99"/>
    <w:rsid w:val="00C37DBB"/>
    <w:rsid w:val="00C55A7C"/>
    <w:rsid w:val="00C60DE0"/>
    <w:rsid w:val="00C6710F"/>
    <w:rsid w:val="00C673F6"/>
    <w:rsid w:val="00C76DEF"/>
    <w:rsid w:val="00C77054"/>
    <w:rsid w:val="00C82E36"/>
    <w:rsid w:val="00C83CA4"/>
    <w:rsid w:val="00C84CAB"/>
    <w:rsid w:val="00C963EB"/>
    <w:rsid w:val="00CA5B0C"/>
    <w:rsid w:val="00CA5F07"/>
    <w:rsid w:val="00CA5FDE"/>
    <w:rsid w:val="00CC09CC"/>
    <w:rsid w:val="00CC1AC1"/>
    <w:rsid w:val="00CC3AF8"/>
    <w:rsid w:val="00CC5AED"/>
    <w:rsid w:val="00CE0D66"/>
    <w:rsid w:val="00CF333B"/>
    <w:rsid w:val="00CF4EA7"/>
    <w:rsid w:val="00D02861"/>
    <w:rsid w:val="00D417D4"/>
    <w:rsid w:val="00D4639B"/>
    <w:rsid w:val="00D54DE1"/>
    <w:rsid w:val="00D61271"/>
    <w:rsid w:val="00D66F0B"/>
    <w:rsid w:val="00D71728"/>
    <w:rsid w:val="00D82D51"/>
    <w:rsid w:val="00D82D78"/>
    <w:rsid w:val="00D87146"/>
    <w:rsid w:val="00DA04D8"/>
    <w:rsid w:val="00DA0D96"/>
    <w:rsid w:val="00DB0CEC"/>
    <w:rsid w:val="00DB7B2E"/>
    <w:rsid w:val="00DC023D"/>
    <w:rsid w:val="00DC7DAA"/>
    <w:rsid w:val="00DD1019"/>
    <w:rsid w:val="00DD608D"/>
    <w:rsid w:val="00DE68BC"/>
    <w:rsid w:val="00DE7A89"/>
    <w:rsid w:val="00DF2538"/>
    <w:rsid w:val="00E138FA"/>
    <w:rsid w:val="00E14C24"/>
    <w:rsid w:val="00E1566F"/>
    <w:rsid w:val="00E20F77"/>
    <w:rsid w:val="00E30CF3"/>
    <w:rsid w:val="00E3236F"/>
    <w:rsid w:val="00E3760D"/>
    <w:rsid w:val="00E43E8E"/>
    <w:rsid w:val="00E44623"/>
    <w:rsid w:val="00E450EC"/>
    <w:rsid w:val="00E4597C"/>
    <w:rsid w:val="00E46127"/>
    <w:rsid w:val="00E53000"/>
    <w:rsid w:val="00E573FA"/>
    <w:rsid w:val="00E6552D"/>
    <w:rsid w:val="00E65B38"/>
    <w:rsid w:val="00E9258C"/>
    <w:rsid w:val="00EA04BA"/>
    <w:rsid w:val="00EA60C7"/>
    <w:rsid w:val="00EB4E66"/>
    <w:rsid w:val="00EB6285"/>
    <w:rsid w:val="00EC25C7"/>
    <w:rsid w:val="00EC418E"/>
    <w:rsid w:val="00EC7DFF"/>
    <w:rsid w:val="00ED38CC"/>
    <w:rsid w:val="00EE1258"/>
    <w:rsid w:val="00EF064A"/>
    <w:rsid w:val="00EF2856"/>
    <w:rsid w:val="00EF43B1"/>
    <w:rsid w:val="00EF77E4"/>
    <w:rsid w:val="00F1408B"/>
    <w:rsid w:val="00F2062D"/>
    <w:rsid w:val="00F24E1E"/>
    <w:rsid w:val="00F30488"/>
    <w:rsid w:val="00F46880"/>
    <w:rsid w:val="00F471D8"/>
    <w:rsid w:val="00F5167D"/>
    <w:rsid w:val="00F55B21"/>
    <w:rsid w:val="00F573B5"/>
    <w:rsid w:val="00F60BFE"/>
    <w:rsid w:val="00F6154D"/>
    <w:rsid w:val="00F61FE1"/>
    <w:rsid w:val="00F67548"/>
    <w:rsid w:val="00F736CA"/>
    <w:rsid w:val="00F752E0"/>
    <w:rsid w:val="00F8098C"/>
    <w:rsid w:val="00F84214"/>
    <w:rsid w:val="00F87CAF"/>
    <w:rsid w:val="00FA1EF6"/>
    <w:rsid w:val="00FB026A"/>
    <w:rsid w:val="00FC739B"/>
    <w:rsid w:val="00FE053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0D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2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820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0DC"/>
  </w:style>
  <w:style w:type="paragraph" w:styleId="BalloonText">
    <w:name w:val="Balloon Text"/>
    <w:basedOn w:val="Normal"/>
    <w:semiHidden/>
    <w:rsid w:val="001820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47ED-0550-49AD-8C0B-FF793FDF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2018-10-12T22:22:00Z</dcterms:created>
  <dcterms:modified xsi:type="dcterms:W3CDTF">2018-10-12T22:22:00Z</dcterms:modified>
</cp:coreProperties>
</file>