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10"/>
        <w:gridCol w:w="5410"/>
      </w:tblGrid>
      <w:tr w:rsidR="00703A6F" w:rsidRPr="00A15F29" w:rsidTr="0031490B">
        <w:tblPrEx>
          <w:tblCellMar>
            <w:top w:w="0" w:type="dxa"/>
            <w:bottom w:w="0" w:type="dxa"/>
          </w:tblCellMar>
        </w:tblPrEx>
        <w:trPr>
          <w:cantSplit/>
          <w:trHeight w:val="3675"/>
          <w:jc w:val="center"/>
        </w:trPr>
        <w:tc>
          <w:tcPr>
            <w:tcW w:w="5310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bookmarkStart w:id="0" w:name="_GoBack"/>
          <w:bookmarkEnd w:id="0"/>
          <w:p w:rsidR="00703A6F" w:rsidRPr="00535804" w:rsidRDefault="00703A6F" w:rsidP="0053580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35804">
              <w:rPr>
                <w:rFonts w:ascii="Arial" w:hAnsi="Arial" w:cs="Arial"/>
                <w:sz w:val="20"/>
                <w:szCs w:val="20"/>
                <w:lang w:val="en-CA"/>
              </w:rPr>
              <w:fldChar w:fldCharType="begin"/>
            </w:r>
            <w:r w:rsidRPr="00535804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SEQ CHAPTER \h \r 1</w:instrText>
            </w:r>
            <w:r w:rsidRPr="00535804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Pr="00535804">
              <w:rPr>
                <w:rFonts w:ascii="Arial" w:hAnsi="Arial" w:cs="Arial"/>
                <w:sz w:val="20"/>
                <w:szCs w:val="20"/>
              </w:rPr>
              <w:t>Chapter 7 Trustee Name, Address, Telephone &amp; FAX Nos., &amp; Email Address</w:t>
            </w:r>
          </w:p>
          <w:p w:rsidR="00703A6F" w:rsidRPr="00535804" w:rsidRDefault="00703A6F" w:rsidP="0031490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3A6F" w:rsidRPr="00535804" w:rsidRDefault="00703A6F" w:rsidP="0031490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3A6F" w:rsidRPr="00535804" w:rsidRDefault="00703A6F" w:rsidP="0031490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3A6F" w:rsidRPr="00535804" w:rsidRDefault="00703A6F" w:rsidP="0031490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3A6F" w:rsidRPr="00535804" w:rsidRDefault="00703A6F" w:rsidP="0031490B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Check1"/>
          </w:p>
          <w:p w:rsidR="00703A6F" w:rsidRPr="00535804" w:rsidRDefault="00703A6F" w:rsidP="0031490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3A6F" w:rsidRPr="00535804" w:rsidRDefault="00703A6F" w:rsidP="0031490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3A6F" w:rsidRPr="00535804" w:rsidRDefault="00703A6F" w:rsidP="0031490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3A6F" w:rsidRPr="00535804" w:rsidRDefault="00703A6F" w:rsidP="0031490B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p w:rsidR="00703A6F" w:rsidRPr="00535804" w:rsidRDefault="00703A6F" w:rsidP="0031490B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3A6F" w:rsidRPr="00535804" w:rsidRDefault="00703A6F" w:rsidP="0031490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35804">
              <w:rPr>
                <w:rFonts w:ascii="Arial" w:hAnsi="Arial" w:cs="Arial"/>
                <w:sz w:val="20"/>
                <w:szCs w:val="20"/>
              </w:rPr>
              <w:t>FOR COURT USE ONLY</w:t>
            </w:r>
          </w:p>
          <w:p w:rsidR="00703A6F" w:rsidRPr="00535804" w:rsidRDefault="00703A6F" w:rsidP="0031490B">
            <w:pPr>
              <w:spacing w:after="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2856" w:rsidRPr="00A15F29" w:rsidTr="0031490B">
        <w:tblPrEx>
          <w:tblCellMar>
            <w:top w:w="0" w:type="dxa"/>
            <w:bottom w:w="0" w:type="dxa"/>
          </w:tblCellMar>
        </w:tblPrEx>
        <w:trPr>
          <w:cantSplit/>
          <w:trHeight w:val="625"/>
          <w:jc w:val="center"/>
        </w:trPr>
        <w:tc>
          <w:tcPr>
            <w:tcW w:w="107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F2856" w:rsidRPr="00A15F29" w:rsidRDefault="00EF2856" w:rsidP="0031490B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F29">
              <w:rPr>
                <w:rFonts w:ascii="Arial" w:hAnsi="Arial" w:cs="Arial"/>
                <w:b/>
                <w:bCs/>
                <w:sz w:val="20"/>
                <w:szCs w:val="20"/>
              </w:rPr>
              <w:t>UNITED STATES BANKRUPTCY COURT</w:t>
            </w:r>
          </w:p>
          <w:p w:rsidR="003E2371" w:rsidRPr="00A15F29" w:rsidRDefault="00EF2856" w:rsidP="00211123">
            <w:pPr>
              <w:spacing w:after="120"/>
              <w:jc w:val="center"/>
              <w:rPr>
                <w:sz w:val="18"/>
                <w:szCs w:val="18"/>
              </w:rPr>
            </w:pPr>
            <w:r w:rsidRPr="00A15F29">
              <w:rPr>
                <w:rFonts w:ascii="Arial" w:hAnsi="Arial" w:cs="Arial"/>
                <w:b/>
                <w:bCs/>
                <w:sz w:val="20"/>
                <w:szCs w:val="20"/>
              </w:rPr>
              <w:t>CENTRAL DISTRICT OF CALIFORNIA</w:t>
            </w:r>
            <w:r w:rsidR="00272A6E" w:rsidRPr="00A15F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</w:t>
            </w:r>
            <w:r w:rsidR="00211123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"/>
                  </w:textInput>
                </w:ffData>
              </w:fldChar>
            </w:r>
            <w:r w:rsidR="00211123">
              <w:rPr>
                <w:rFonts w:ascii="Arial" w:hAnsi="Arial" w:cs="Arial"/>
                <w:i/>
                <w:sz w:val="20"/>
                <w:szCs w:val="20"/>
                <w:u w:val="single"/>
              </w:rPr>
              <w:instrText xml:space="preserve"> FORMTEXT </w:instrText>
            </w:r>
            <w:r w:rsidR="00211123">
              <w:rPr>
                <w:rFonts w:ascii="Arial" w:hAnsi="Arial" w:cs="Arial"/>
                <w:i/>
                <w:sz w:val="20"/>
                <w:szCs w:val="20"/>
                <w:u w:val="single"/>
              </w:rPr>
            </w:r>
            <w:r w:rsidR="00211123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separate"/>
            </w:r>
            <w:r w:rsidR="00211123">
              <w:rPr>
                <w:rFonts w:ascii="Arial" w:hAnsi="Arial" w:cs="Arial"/>
                <w:i/>
                <w:noProof/>
                <w:sz w:val="20"/>
                <w:szCs w:val="20"/>
                <w:u w:val="single"/>
              </w:rPr>
              <w:t>Name of</w:t>
            </w:r>
            <w:r w:rsidR="00211123">
              <w:rPr>
                <w:rFonts w:ascii="Arial" w:hAnsi="Arial" w:cs="Arial"/>
                <w:i/>
                <w:sz w:val="20"/>
                <w:szCs w:val="20"/>
                <w:u w:val="single"/>
              </w:rPr>
              <w:fldChar w:fldCharType="end"/>
            </w:r>
            <w:r w:rsidR="00272A6E" w:rsidRPr="00A15F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15F29">
              <w:rPr>
                <w:rFonts w:ascii="Arial" w:hAnsi="Arial" w:cs="Arial"/>
                <w:b/>
                <w:sz w:val="20"/>
                <w:szCs w:val="20"/>
              </w:rPr>
              <w:t>DIVISION</w:t>
            </w:r>
          </w:p>
        </w:tc>
      </w:tr>
      <w:tr w:rsidR="00BF6593" w:rsidRPr="00A15F29" w:rsidTr="0031490B">
        <w:tblPrEx>
          <w:tblCellMar>
            <w:top w:w="0" w:type="dxa"/>
            <w:bottom w:w="0" w:type="dxa"/>
          </w:tblCellMar>
        </w:tblPrEx>
        <w:trPr>
          <w:cantSplit/>
          <w:trHeight w:val="813"/>
          <w:jc w:val="center"/>
        </w:trPr>
        <w:tc>
          <w:tcPr>
            <w:tcW w:w="531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BF6593" w:rsidRPr="00535804" w:rsidRDefault="00BF6593" w:rsidP="0031490B">
            <w:pPr>
              <w:spacing w:before="100"/>
              <w:rPr>
                <w:sz w:val="20"/>
                <w:szCs w:val="20"/>
              </w:rPr>
            </w:pPr>
            <w:r w:rsidRPr="00535804">
              <w:rPr>
                <w:rFonts w:ascii="Arial" w:hAnsi="Arial" w:cs="Arial"/>
                <w:sz w:val="20"/>
                <w:szCs w:val="20"/>
              </w:rPr>
              <w:t>In re:</w:t>
            </w:r>
          </w:p>
          <w:p w:rsidR="00BF6593" w:rsidRPr="00535804" w:rsidRDefault="00BF6593" w:rsidP="0031490B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BF6593" w:rsidRPr="00535804" w:rsidRDefault="00BF6593" w:rsidP="0031490B">
            <w:pPr>
              <w:rPr>
                <w:rFonts w:ascii="Arial" w:hAnsi="Arial" w:cs="Arial"/>
                <w:sz w:val="20"/>
                <w:szCs w:val="20"/>
              </w:rPr>
            </w:pPr>
          </w:p>
          <w:p w:rsidR="00BE0D4B" w:rsidRPr="00535804" w:rsidRDefault="00BE0D4B" w:rsidP="0031490B">
            <w:pPr>
              <w:rPr>
                <w:rFonts w:ascii="Arial" w:hAnsi="Arial" w:cs="Arial"/>
                <w:sz w:val="20"/>
                <w:szCs w:val="20"/>
              </w:rPr>
            </w:pPr>
          </w:p>
          <w:p w:rsidR="00BE0D4B" w:rsidRPr="00535804" w:rsidRDefault="00BE0D4B" w:rsidP="0031490B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535804" w:rsidRDefault="00BF6593" w:rsidP="0031490B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535804" w:rsidRDefault="00BF6593" w:rsidP="0031490B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535804" w:rsidRDefault="00BF6593" w:rsidP="0031490B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535804" w:rsidRDefault="00BF6593" w:rsidP="0031490B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535804" w:rsidRDefault="00BF6593" w:rsidP="0031490B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535804" w:rsidRDefault="00BF6593" w:rsidP="0031490B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535804" w:rsidRDefault="00BF6593" w:rsidP="0031490B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535804" w:rsidRDefault="00BF6593" w:rsidP="0031490B">
            <w:pPr>
              <w:spacing w:after="52"/>
              <w:ind w:firstLine="57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F6593" w:rsidRPr="00535804" w:rsidRDefault="00BF6593" w:rsidP="0031490B">
            <w:pPr>
              <w:spacing w:after="52"/>
              <w:ind w:firstLine="5760"/>
              <w:jc w:val="right"/>
              <w:rPr>
                <w:sz w:val="20"/>
                <w:szCs w:val="20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6593" w:rsidRPr="00535804" w:rsidRDefault="00BF6593" w:rsidP="0031490B">
            <w:pPr>
              <w:rPr>
                <w:rFonts w:ascii="Arial" w:hAnsi="Arial" w:cs="Arial"/>
                <w:sz w:val="20"/>
                <w:szCs w:val="20"/>
              </w:rPr>
            </w:pPr>
            <w:r w:rsidRPr="00535804">
              <w:rPr>
                <w:rFonts w:ascii="Arial" w:hAnsi="Arial" w:cs="Arial"/>
                <w:sz w:val="20"/>
                <w:szCs w:val="20"/>
              </w:rPr>
              <w:t>CASE NO.:</w:t>
            </w:r>
            <w:r w:rsidR="00BE0D4B" w:rsidRPr="005358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F6593" w:rsidRPr="00A15F29" w:rsidRDefault="00BF6593" w:rsidP="0021112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35804">
              <w:rPr>
                <w:rFonts w:ascii="Arial" w:hAnsi="Arial" w:cs="Arial"/>
                <w:sz w:val="20"/>
                <w:szCs w:val="20"/>
              </w:rPr>
              <w:t>CHAPTER:</w:t>
            </w:r>
            <w:r w:rsidRPr="00A15F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F6593" w:rsidRPr="00A15F29" w:rsidTr="0031490B">
        <w:tblPrEx>
          <w:tblCellMar>
            <w:top w:w="0" w:type="dxa"/>
            <w:bottom w:w="0" w:type="dxa"/>
          </w:tblCellMar>
        </w:tblPrEx>
        <w:trPr>
          <w:cantSplit/>
          <w:trHeight w:val="982"/>
          <w:jc w:val="center"/>
        </w:trPr>
        <w:tc>
          <w:tcPr>
            <w:tcW w:w="5310" w:type="dxa"/>
            <w:vMerge/>
            <w:tcBorders>
              <w:left w:val="single" w:sz="6" w:space="0" w:color="000000"/>
              <w:right w:val="nil"/>
            </w:tcBorders>
          </w:tcPr>
          <w:p w:rsidR="00BF6593" w:rsidRPr="00535804" w:rsidRDefault="00BF6593" w:rsidP="0031490B">
            <w:pPr>
              <w:spacing w:after="52"/>
              <w:ind w:firstLine="57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E69A6" w:rsidRDefault="00BF6593" w:rsidP="002E69A6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A15F29">
              <w:rPr>
                <w:rFonts w:ascii="Arial" w:hAnsi="Arial" w:cs="Arial"/>
                <w:b/>
                <w:bCs/>
              </w:rPr>
              <w:t xml:space="preserve">ORDER ON </w:t>
            </w:r>
            <w:r w:rsidR="00C32958">
              <w:rPr>
                <w:rFonts w:ascii="Arial" w:hAnsi="Arial" w:cs="Arial"/>
                <w:b/>
                <w:bCs/>
              </w:rPr>
              <w:t>TRUSTEE’S MOTION UNDER LBR 2016-2 FOR AUTHORIZAT</w:t>
            </w:r>
            <w:r w:rsidR="00703A6F">
              <w:rPr>
                <w:rFonts w:ascii="Arial" w:hAnsi="Arial" w:cs="Arial"/>
                <w:b/>
                <w:bCs/>
              </w:rPr>
              <w:t>ION TO EMPLOY PARAPROFESSIONALS</w:t>
            </w:r>
            <w:r w:rsidR="002E69A6">
              <w:rPr>
                <w:rFonts w:ascii="Arial" w:hAnsi="Arial" w:cs="Arial"/>
                <w:b/>
                <w:bCs/>
              </w:rPr>
              <w:t xml:space="preserve"> </w:t>
            </w:r>
            <w:r w:rsidR="00C32958">
              <w:rPr>
                <w:rFonts w:ascii="Arial" w:hAnsi="Arial" w:cs="Arial"/>
                <w:b/>
                <w:bCs/>
              </w:rPr>
              <w:t xml:space="preserve">AND/OR AUTHORIZATION TO PAY FLAT FEE </w:t>
            </w:r>
          </w:p>
          <w:p w:rsidR="00BF6593" w:rsidRPr="00675AAC" w:rsidRDefault="00C32958" w:rsidP="002E69A6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TAX PREPARER</w:t>
            </w:r>
          </w:p>
        </w:tc>
      </w:tr>
      <w:tr w:rsidR="00BF6593" w:rsidRPr="00A15F29" w:rsidTr="00CD644C">
        <w:tblPrEx>
          <w:tblCellMar>
            <w:top w:w="0" w:type="dxa"/>
            <w:bottom w:w="0" w:type="dxa"/>
          </w:tblCellMar>
        </w:tblPrEx>
        <w:trPr>
          <w:cantSplit/>
          <w:trHeight w:val="1875"/>
          <w:jc w:val="center"/>
        </w:trPr>
        <w:tc>
          <w:tcPr>
            <w:tcW w:w="5310" w:type="dxa"/>
            <w:vMerge/>
            <w:tcBorders>
              <w:left w:val="single" w:sz="6" w:space="0" w:color="000000"/>
              <w:right w:val="nil"/>
            </w:tcBorders>
          </w:tcPr>
          <w:p w:rsidR="00BF6593" w:rsidRPr="00535804" w:rsidRDefault="00BF6593" w:rsidP="0031490B">
            <w:pPr>
              <w:spacing w:after="52"/>
              <w:ind w:firstLine="5760"/>
              <w:jc w:val="right"/>
              <w:rPr>
                <w:sz w:val="20"/>
                <w:szCs w:val="20"/>
              </w:rPr>
            </w:pPr>
          </w:p>
        </w:tc>
        <w:tc>
          <w:tcPr>
            <w:tcW w:w="5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4289" w:rsidRPr="00693BC9" w:rsidRDefault="00AC4289" w:rsidP="00AC4289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93B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9"/>
            <w:r w:rsidRPr="00693B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93BC9">
              <w:rPr>
                <w:rFonts w:ascii="Arial" w:hAnsi="Arial" w:cs="Arial"/>
                <w:sz w:val="20"/>
                <w:szCs w:val="20"/>
              </w:rPr>
            </w:r>
            <w:r w:rsidRPr="00693B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ab/>
              <w:t>No hearing held</w:t>
            </w:r>
          </w:p>
          <w:p w:rsidR="00AC4289" w:rsidRPr="00693BC9" w:rsidRDefault="00AC4289" w:rsidP="00AC4289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93B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B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93BC9">
              <w:rPr>
                <w:rFonts w:ascii="Arial" w:hAnsi="Arial" w:cs="Arial"/>
                <w:sz w:val="20"/>
                <w:szCs w:val="20"/>
              </w:rPr>
            </w:r>
            <w:r w:rsidRPr="00693B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93BC9">
              <w:rPr>
                <w:rFonts w:ascii="Arial" w:hAnsi="Arial" w:cs="Arial"/>
                <w:sz w:val="20"/>
                <w:szCs w:val="20"/>
              </w:rPr>
              <w:tab/>
              <w:t>Hearing held</w:t>
            </w:r>
          </w:p>
          <w:p w:rsidR="00AC4289" w:rsidRPr="00693BC9" w:rsidRDefault="00AC4289" w:rsidP="00AC428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93BC9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  <w:p w:rsidR="00AC4289" w:rsidRPr="00693BC9" w:rsidRDefault="00AC4289" w:rsidP="00AC428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93BC9">
              <w:rPr>
                <w:rFonts w:ascii="Arial" w:hAnsi="Arial" w:cs="Arial"/>
                <w:sz w:val="20"/>
                <w:szCs w:val="20"/>
              </w:rPr>
              <w:t xml:space="preserve">TIME: </w:t>
            </w:r>
          </w:p>
          <w:p w:rsidR="00AC4289" w:rsidRPr="00693BC9" w:rsidRDefault="00AC4289" w:rsidP="00AC428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93BC9">
              <w:rPr>
                <w:rFonts w:ascii="Arial" w:hAnsi="Arial" w:cs="Arial"/>
                <w:sz w:val="20"/>
                <w:szCs w:val="20"/>
              </w:rPr>
              <w:t xml:space="preserve">COURTROOM: </w:t>
            </w:r>
          </w:p>
          <w:p w:rsidR="00AC4289" w:rsidRPr="00693BC9" w:rsidRDefault="00AC4289" w:rsidP="00AC428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93BC9">
              <w:rPr>
                <w:rFonts w:ascii="Arial" w:hAnsi="Arial" w:cs="Arial"/>
                <w:sz w:val="20"/>
                <w:szCs w:val="20"/>
              </w:rPr>
              <w:t xml:space="preserve">PLACE: </w:t>
            </w:r>
          </w:p>
          <w:p w:rsidR="00BF6593" w:rsidRPr="00A15F29" w:rsidRDefault="00BF6593" w:rsidP="0031490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6593" w:rsidRPr="00A15F29" w:rsidTr="0031490B">
        <w:tblPrEx>
          <w:tblCellMar>
            <w:top w:w="0" w:type="dxa"/>
            <w:bottom w:w="0" w:type="dxa"/>
          </w:tblCellMar>
        </w:tblPrEx>
        <w:trPr>
          <w:cantSplit/>
          <w:trHeight w:val="463"/>
          <w:jc w:val="center"/>
        </w:trPr>
        <w:tc>
          <w:tcPr>
            <w:tcW w:w="5310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F6593" w:rsidRPr="00535804" w:rsidRDefault="00BF6593" w:rsidP="0031490B">
            <w:pPr>
              <w:spacing w:before="120"/>
              <w:jc w:val="right"/>
              <w:rPr>
                <w:sz w:val="20"/>
                <w:szCs w:val="20"/>
              </w:rPr>
            </w:pPr>
            <w:r w:rsidRPr="00535804">
              <w:rPr>
                <w:rFonts w:ascii="Arial" w:hAnsi="Arial" w:cs="Arial"/>
                <w:sz w:val="20"/>
                <w:szCs w:val="20"/>
              </w:rPr>
              <w:t>Debtor(s).</w:t>
            </w:r>
          </w:p>
        </w:tc>
        <w:tc>
          <w:tcPr>
            <w:tcW w:w="5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593" w:rsidRPr="00A15F29" w:rsidRDefault="00BF6593" w:rsidP="0031490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A5134" w:rsidRDefault="009A5134" w:rsidP="00C32958">
      <w:pPr>
        <w:tabs>
          <w:tab w:val="left" w:pos="369"/>
          <w:tab w:val="left" w:pos="720"/>
          <w:tab w:val="left" w:pos="7218"/>
        </w:tabs>
        <w:spacing w:after="60"/>
        <w:ind w:left="720" w:hanging="720"/>
        <w:rPr>
          <w:rFonts w:ascii="Arial" w:hAnsi="Arial" w:cs="Arial"/>
          <w:sz w:val="18"/>
          <w:szCs w:val="18"/>
        </w:rPr>
      </w:pPr>
    </w:p>
    <w:p w:rsidR="00CD644C" w:rsidRDefault="00CD644C" w:rsidP="00C32958">
      <w:pPr>
        <w:tabs>
          <w:tab w:val="left" w:pos="369"/>
          <w:tab w:val="left" w:pos="720"/>
          <w:tab w:val="left" w:pos="7218"/>
        </w:tabs>
        <w:spacing w:after="60"/>
        <w:ind w:left="720" w:hanging="720"/>
        <w:rPr>
          <w:rFonts w:ascii="Arial" w:hAnsi="Arial" w:cs="Arial"/>
          <w:sz w:val="20"/>
          <w:szCs w:val="20"/>
        </w:rPr>
      </w:pPr>
    </w:p>
    <w:p w:rsidR="00C32958" w:rsidRPr="00044553" w:rsidRDefault="00C32958" w:rsidP="00C32958">
      <w:pPr>
        <w:tabs>
          <w:tab w:val="left" w:pos="369"/>
          <w:tab w:val="left" w:pos="720"/>
          <w:tab w:val="left" w:pos="7218"/>
        </w:tabs>
        <w:spacing w:after="60"/>
        <w:ind w:left="720" w:hanging="720"/>
        <w:rPr>
          <w:rFonts w:ascii="Arial" w:hAnsi="Arial" w:cs="Arial"/>
          <w:sz w:val="20"/>
          <w:szCs w:val="20"/>
        </w:rPr>
      </w:pPr>
      <w:r w:rsidRPr="00044553">
        <w:rPr>
          <w:rFonts w:ascii="Arial" w:hAnsi="Arial" w:cs="Arial"/>
          <w:sz w:val="20"/>
          <w:szCs w:val="20"/>
        </w:rPr>
        <w:t>1.</w:t>
      </w:r>
      <w:r w:rsidRPr="00044553">
        <w:rPr>
          <w:rFonts w:ascii="Arial" w:hAnsi="Arial" w:cs="Arial"/>
          <w:sz w:val="20"/>
          <w:szCs w:val="20"/>
        </w:rPr>
        <w:tab/>
        <w:t xml:space="preserve">The motion to employ </w:t>
      </w:r>
      <w:bookmarkStart w:id="3" w:name="Text24"/>
      <w:r w:rsidR="00703A6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703A6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03A6F">
        <w:rPr>
          <w:rFonts w:ascii="Arial" w:hAnsi="Arial" w:cs="Arial"/>
          <w:sz w:val="20"/>
          <w:szCs w:val="20"/>
          <w:u w:val="single"/>
        </w:rPr>
      </w:r>
      <w:r w:rsidR="00703A6F">
        <w:rPr>
          <w:rFonts w:ascii="Arial" w:hAnsi="Arial" w:cs="Arial"/>
          <w:sz w:val="20"/>
          <w:szCs w:val="20"/>
          <w:u w:val="single"/>
        </w:rPr>
        <w:fldChar w:fldCharType="separate"/>
      </w:r>
      <w:r w:rsidR="00703A6F">
        <w:rPr>
          <w:rFonts w:ascii="Arial" w:hAnsi="Arial" w:cs="Arial"/>
          <w:noProof/>
          <w:sz w:val="20"/>
          <w:szCs w:val="20"/>
          <w:u w:val="single"/>
        </w:rPr>
        <w:t> </w:t>
      </w:r>
      <w:r w:rsidR="00703A6F">
        <w:rPr>
          <w:rFonts w:ascii="Arial" w:hAnsi="Arial" w:cs="Arial"/>
          <w:noProof/>
          <w:sz w:val="20"/>
          <w:szCs w:val="20"/>
          <w:u w:val="single"/>
        </w:rPr>
        <w:t> </w:t>
      </w:r>
      <w:r w:rsidR="00703A6F">
        <w:rPr>
          <w:rFonts w:ascii="Arial" w:hAnsi="Arial" w:cs="Arial"/>
          <w:noProof/>
          <w:sz w:val="20"/>
          <w:szCs w:val="20"/>
          <w:u w:val="single"/>
        </w:rPr>
        <w:t> </w:t>
      </w:r>
      <w:r w:rsidR="00703A6F">
        <w:rPr>
          <w:rFonts w:ascii="Arial" w:hAnsi="Arial" w:cs="Arial"/>
          <w:noProof/>
          <w:sz w:val="20"/>
          <w:szCs w:val="20"/>
          <w:u w:val="single"/>
        </w:rPr>
        <w:t> </w:t>
      </w:r>
      <w:r w:rsidR="00703A6F">
        <w:rPr>
          <w:rFonts w:ascii="Arial" w:hAnsi="Arial" w:cs="Arial"/>
          <w:noProof/>
          <w:sz w:val="20"/>
          <w:szCs w:val="20"/>
          <w:u w:val="single"/>
        </w:rPr>
        <w:t xml:space="preserve">                                                                                                 </w:t>
      </w:r>
      <w:r w:rsidR="00703A6F">
        <w:rPr>
          <w:rFonts w:ascii="Arial" w:hAnsi="Arial" w:cs="Arial"/>
          <w:noProof/>
          <w:sz w:val="20"/>
          <w:szCs w:val="20"/>
          <w:u w:val="single"/>
        </w:rPr>
        <w:t> </w:t>
      </w:r>
      <w:r w:rsidR="00703A6F">
        <w:rPr>
          <w:rFonts w:ascii="Arial" w:hAnsi="Arial" w:cs="Arial"/>
          <w:sz w:val="20"/>
          <w:szCs w:val="20"/>
          <w:u w:val="single"/>
        </w:rPr>
        <w:fldChar w:fldCharType="end"/>
      </w:r>
      <w:bookmarkEnd w:id="3"/>
      <w:r w:rsidRPr="00044553">
        <w:rPr>
          <w:rFonts w:ascii="Arial" w:hAnsi="Arial" w:cs="Arial"/>
          <w:sz w:val="20"/>
          <w:szCs w:val="20"/>
        </w:rPr>
        <w:t xml:space="preserve"> as a paraprofessional is </w:t>
      </w:r>
    </w:p>
    <w:p w:rsidR="00C32958" w:rsidRPr="00044553" w:rsidRDefault="00C32958" w:rsidP="00AC4289">
      <w:pPr>
        <w:tabs>
          <w:tab w:val="left" w:pos="369"/>
          <w:tab w:val="left" w:pos="720"/>
          <w:tab w:val="left" w:pos="1800"/>
          <w:tab w:val="left" w:pos="2160"/>
          <w:tab w:val="left" w:pos="2700"/>
          <w:tab w:val="left" w:pos="7218"/>
        </w:tabs>
        <w:spacing w:after="60"/>
        <w:ind w:firstLine="360"/>
        <w:rPr>
          <w:rFonts w:ascii="Arial" w:hAnsi="Arial" w:cs="Arial"/>
          <w:sz w:val="20"/>
          <w:szCs w:val="20"/>
        </w:rPr>
      </w:pPr>
      <w:r w:rsidRPr="00044553">
        <w:rPr>
          <w:rFonts w:ascii="Arial" w:hAnsi="Arial" w:cs="Arial"/>
          <w:sz w:val="20"/>
          <w:szCs w:val="20"/>
        </w:rPr>
        <w:tab/>
      </w:r>
      <w:r w:rsidRPr="00044553">
        <w:rPr>
          <w:rFonts w:ascii="Arial" w:hAnsi="Arial" w:cs="Arial"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4"/>
      <w:r w:rsidRPr="00044553">
        <w:rPr>
          <w:rFonts w:ascii="Arial" w:hAnsi="Arial" w:cs="Arial"/>
          <w:sz w:val="20"/>
          <w:szCs w:val="20"/>
        </w:rPr>
        <w:instrText xml:space="preserve"> FORMCHECKBOX </w:instrText>
      </w:r>
      <w:r w:rsidRPr="00044553">
        <w:rPr>
          <w:rFonts w:ascii="Arial" w:hAnsi="Arial" w:cs="Arial"/>
          <w:sz w:val="20"/>
          <w:szCs w:val="20"/>
        </w:rPr>
      </w:r>
      <w:r w:rsidRPr="00044553">
        <w:rPr>
          <w:rFonts w:ascii="Arial" w:hAnsi="Arial" w:cs="Arial"/>
          <w:sz w:val="20"/>
          <w:szCs w:val="20"/>
        </w:rPr>
        <w:fldChar w:fldCharType="end"/>
      </w:r>
      <w:bookmarkEnd w:id="4"/>
      <w:r w:rsidRPr="00044553">
        <w:rPr>
          <w:rFonts w:ascii="Arial" w:hAnsi="Arial" w:cs="Arial"/>
          <w:sz w:val="20"/>
          <w:szCs w:val="20"/>
        </w:rPr>
        <w:tab/>
      </w:r>
      <w:r w:rsidR="009A5134" w:rsidRPr="00044553">
        <w:rPr>
          <w:rFonts w:ascii="Arial" w:hAnsi="Arial" w:cs="Arial"/>
          <w:sz w:val="20"/>
          <w:szCs w:val="20"/>
        </w:rPr>
        <w:t>G</w:t>
      </w:r>
      <w:r w:rsidRPr="00044553">
        <w:rPr>
          <w:rFonts w:ascii="Arial" w:hAnsi="Arial" w:cs="Arial"/>
          <w:sz w:val="20"/>
          <w:szCs w:val="20"/>
        </w:rPr>
        <w:t>ranted</w:t>
      </w:r>
      <w:r w:rsidRPr="00044553">
        <w:rPr>
          <w:rFonts w:ascii="Arial" w:hAnsi="Arial" w:cs="Arial"/>
          <w:sz w:val="20"/>
          <w:szCs w:val="20"/>
        </w:rPr>
        <w:tab/>
      </w:r>
      <w:r w:rsidRPr="00044553">
        <w:rPr>
          <w:rFonts w:ascii="Arial" w:hAnsi="Arial" w:cs="Arial"/>
          <w:sz w:val="20"/>
          <w:szCs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5"/>
      <w:r w:rsidRPr="00044553">
        <w:rPr>
          <w:rFonts w:ascii="Arial" w:hAnsi="Arial" w:cs="Arial"/>
          <w:sz w:val="20"/>
          <w:szCs w:val="20"/>
        </w:rPr>
        <w:instrText xml:space="preserve"> FORMCHECKBOX </w:instrText>
      </w:r>
      <w:r w:rsidRPr="00044553">
        <w:rPr>
          <w:rFonts w:ascii="Arial" w:hAnsi="Arial" w:cs="Arial"/>
          <w:sz w:val="20"/>
          <w:szCs w:val="20"/>
        </w:rPr>
      </w:r>
      <w:r w:rsidRPr="00044553">
        <w:rPr>
          <w:rFonts w:ascii="Arial" w:hAnsi="Arial" w:cs="Arial"/>
          <w:sz w:val="20"/>
          <w:szCs w:val="20"/>
        </w:rPr>
        <w:fldChar w:fldCharType="end"/>
      </w:r>
      <w:bookmarkEnd w:id="5"/>
      <w:r w:rsidRPr="00044553">
        <w:rPr>
          <w:rFonts w:ascii="Arial" w:hAnsi="Arial" w:cs="Arial"/>
          <w:sz w:val="20"/>
          <w:szCs w:val="20"/>
        </w:rPr>
        <w:tab/>
      </w:r>
      <w:r w:rsidR="009A5134" w:rsidRPr="00044553">
        <w:rPr>
          <w:rFonts w:ascii="Arial" w:hAnsi="Arial" w:cs="Arial"/>
          <w:sz w:val="20"/>
          <w:szCs w:val="20"/>
        </w:rPr>
        <w:t>D</w:t>
      </w:r>
      <w:r w:rsidRPr="00044553">
        <w:rPr>
          <w:rFonts w:ascii="Arial" w:hAnsi="Arial" w:cs="Arial"/>
          <w:sz w:val="20"/>
          <w:szCs w:val="20"/>
        </w:rPr>
        <w:t>enied.</w:t>
      </w:r>
    </w:p>
    <w:p w:rsidR="00C32958" w:rsidRPr="00044553" w:rsidRDefault="00C32958" w:rsidP="00C32958">
      <w:pPr>
        <w:tabs>
          <w:tab w:val="left" w:pos="369"/>
          <w:tab w:val="left" w:pos="720"/>
          <w:tab w:val="left" w:pos="2340"/>
          <w:tab w:val="left" w:pos="2700"/>
          <w:tab w:val="left" w:pos="7218"/>
        </w:tabs>
        <w:spacing w:after="60"/>
        <w:rPr>
          <w:rFonts w:ascii="Arial" w:hAnsi="Arial" w:cs="Arial"/>
          <w:sz w:val="20"/>
          <w:szCs w:val="20"/>
        </w:rPr>
      </w:pPr>
    </w:p>
    <w:p w:rsidR="00C32958" w:rsidRPr="00044553" w:rsidRDefault="00C32958" w:rsidP="00C32958">
      <w:pPr>
        <w:tabs>
          <w:tab w:val="left" w:pos="369"/>
          <w:tab w:val="left" w:pos="540"/>
          <w:tab w:val="left" w:pos="720"/>
          <w:tab w:val="left" w:pos="7218"/>
        </w:tabs>
        <w:spacing w:after="60"/>
        <w:ind w:left="369" w:hanging="369"/>
        <w:rPr>
          <w:rFonts w:ascii="Arial" w:hAnsi="Arial" w:cs="Arial"/>
          <w:sz w:val="20"/>
          <w:szCs w:val="20"/>
        </w:rPr>
      </w:pPr>
      <w:r w:rsidRPr="00044553">
        <w:rPr>
          <w:rFonts w:ascii="Arial" w:hAnsi="Arial" w:cs="Arial"/>
          <w:sz w:val="20"/>
          <w:szCs w:val="20"/>
        </w:rPr>
        <w:t>2.</w:t>
      </w:r>
      <w:r w:rsidRPr="00044553">
        <w:rPr>
          <w:rFonts w:ascii="Arial" w:hAnsi="Arial" w:cs="Arial"/>
          <w:sz w:val="20"/>
          <w:szCs w:val="20"/>
        </w:rPr>
        <w:tab/>
        <w:t xml:space="preserve">The motion to employ </w:t>
      </w:r>
      <w:r w:rsidR="00703A6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703A6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03A6F">
        <w:rPr>
          <w:rFonts w:ascii="Arial" w:hAnsi="Arial" w:cs="Arial"/>
          <w:sz w:val="20"/>
          <w:szCs w:val="20"/>
          <w:u w:val="single"/>
        </w:rPr>
      </w:r>
      <w:r w:rsidR="00703A6F">
        <w:rPr>
          <w:rFonts w:ascii="Arial" w:hAnsi="Arial" w:cs="Arial"/>
          <w:sz w:val="20"/>
          <w:szCs w:val="20"/>
          <w:u w:val="single"/>
        </w:rPr>
        <w:fldChar w:fldCharType="separate"/>
      </w:r>
      <w:r w:rsidR="00703A6F">
        <w:rPr>
          <w:rFonts w:ascii="Arial" w:hAnsi="Arial" w:cs="Arial"/>
          <w:noProof/>
          <w:sz w:val="20"/>
          <w:szCs w:val="20"/>
          <w:u w:val="single"/>
        </w:rPr>
        <w:t> </w:t>
      </w:r>
      <w:r w:rsidR="00703A6F">
        <w:rPr>
          <w:rFonts w:ascii="Arial" w:hAnsi="Arial" w:cs="Arial"/>
          <w:noProof/>
          <w:sz w:val="20"/>
          <w:szCs w:val="20"/>
          <w:u w:val="single"/>
        </w:rPr>
        <w:t> </w:t>
      </w:r>
      <w:r w:rsidR="00703A6F">
        <w:rPr>
          <w:rFonts w:ascii="Arial" w:hAnsi="Arial" w:cs="Arial"/>
          <w:noProof/>
          <w:sz w:val="20"/>
          <w:szCs w:val="20"/>
          <w:u w:val="single"/>
        </w:rPr>
        <w:t> </w:t>
      </w:r>
      <w:r w:rsidR="00703A6F">
        <w:rPr>
          <w:rFonts w:ascii="Arial" w:hAnsi="Arial" w:cs="Arial"/>
          <w:noProof/>
          <w:sz w:val="20"/>
          <w:szCs w:val="20"/>
          <w:u w:val="single"/>
        </w:rPr>
        <w:t> </w:t>
      </w:r>
      <w:r w:rsidR="00703A6F">
        <w:rPr>
          <w:rFonts w:ascii="Arial" w:hAnsi="Arial" w:cs="Arial"/>
          <w:noProof/>
          <w:sz w:val="20"/>
          <w:szCs w:val="20"/>
          <w:u w:val="single"/>
        </w:rPr>
        <w:t xml:space="preserve">                                                                                                 </w:t>
      </w:r>
      <w:r w:rsidR="00703A6F">
        <w:rPr>
          <w:rFonts w:ascii="Arial" w:hAnsi="Arial" w:cs="Arial"/>
          <w:noProof/>
          <w:sz w:val="20"/>
          <w:szCs w:val="20"/>
          <w:u w:val="single"/>
        </w:rPr>
        <w:t> </w:t>
      </w:r>
      <w:r w:rsidR="00703A6F">
        <w:rPr>
          <w:rFonts w:ascii="Arial" w:hAnsi="Arial" w:cs="Arial"/>
          <w:sz w:val="20"/>
          <w:szCs w:val="20"/>
          <w:u w:val="single"/>
        </w:rPr>
        <w:fldChar w:fldCharType="end"/>
      </w:r>
      <w:r w:rsidRPr="00044553">
        <w:rPr>
          <w:rFonts w:ascii="Arial" w:hAnsi="Arial" w:cs="Arial"/>
          <w:sz w:val="20"/>
          <w:szCs w:val="20"/>
        </w:rPr>
        <w:t xml:space="preserve"> as a tax preparer, and to pay $</w:t>
      </w:r>
      <w:bookmarkStart w:id="6" w:name="Text25"/>
      <w:r w:rsidR="00703A6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703A6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03A6F">
        <w:rPr>
          <w:rFonts w:ascii="Arial" w:hAnsi="Arial" w:cs="Arial"/>
          <w:sz w:val="20"/>
          <w:szCs w:val="20"/>
          <w:u w:val="single"/>
        </w:rPr>
      </w:r>
      <w:r w:rsidR="00703A6F">
        <w:rPr>
          <w:rFonts w:ascii="Arial" w:hAnsi="Arial" w:cs="Arial"/>
          <w:sz w:val="20"/>
          <w:szCs w:val="20"/>
          <w:u w:val="single"/>
        </w:rPr>
        <w:fldChar w:fldCharType="separate"/>
      </w:r>
      <w:r w:rsidR="00703A6F">
        <w:rPr>
          <w:rFonts w:ascii="Arial" w:hAnsi="Arial" w:cs="Arial"/>
          <w:noProof/>
          <w:sz w:val="20"/>
          <w:szCs w:val="20"/>
          <w:u w:val="single"/>
        </w:rPr>
        <w:t> </w:t>
      </w:r>
      <w:r w:rsidR="00703A6F">
        <w:rPr>
          <w:rFonts w:ascii="Arial" w:hAnsi="Arial" w:cs="Arial"/>
          <w:noProof/>
          <w:sz w:val="20"/>
          <w:szCs w:val="20"/>
          <w:u w:val="single"/>
        </w:rPr>
        <w:t> </w:t>
      </w:r>
      <w:r w:rsidR="00703A6F">
        <w:rPr>
          <w:rFonts w:ascii="Arial" w:hAnsi="Arial" w:cs="Arial"/>
          <w:noProof/>
          <w:sz w:val="20"/>
          <w:szCs w:val="20"/>
          <w:u w:val="single"/>
        </w:rPr>
        <w:t> </w:t>
      </w:r>
      <w:r w:rsidR="00703A6F">
        <w:rPr>
          <w:rFonts w:ascii="Arial" w:hAnsi="Arial" w:cs="Arial"/>
          <w:noProof/>
          <w:sz w:val="20"/>
          <w:szCs w:val="20"/>
          <w:u w:val="single"/>
        </w:rPr>
        <w:t> </w:t>
      </w:r>
      <w:r w:rsidR="00703A6F">
        <w:rPr>
          <w:rFonts w:ascii="Arial" w:hAnsi="Arial" w:cs="Arial"/>
          <w:noProof/>
          <w:sz w:val="20"/>
          <w:szCs w:val="20"/>
          <w:u w:val="single"/>
        </w:rPr>
        <w:t xml:space="preserve">              </w:t>
      </w:r>
      <w:r w:rsidR="00703A6F">
        <w:rPr>
          <w:rFonts w:ascii="Arial" w:hAnsi="Arial" w:cs="Arial"/>
          <w:noProof/>
          <w:sz w:val="20"/>
          <w:szCs w:val="20"/>
          <w:u w:val="single"/>
        </w:rPr>
        <w:t> </w:t>
      </w:r>
      <w:r w:rsidR="00703A6F">
        <w:rPr>
          <w:rFonts w:ascii="Arial" w:hAnsi="Arial" w:cs="Arial"/>
          <w:sz w:val="20"/>
          <w:szCs w:val="20"/>
          <w:u w:val="single"/>
        </w:rPr>
        <w:fldChar w:fldCharType="end"/>
      </w:r>
      <w:bookmarkEnd w:id="6"/>
      <w:r w:rsidRPr="00044553">
        <w:rPr>
          <w:rFonts w:ascii="Arial" w:hAnsi="Arial" w:cs="Arial"/>
          <w:sz w:val="20"/>
          <w:szCs w:val="20"/>
        </w:rPr>
        <w:t xml:space="preserve"> (</w:t>
      </w:r>
      <w:r w:rsidRPr="00044553">
        <w:rPr>
          <w:rFonts w:ascii="Arial" w:hAnsi="Arial" w:cs="Arial"/>
          <w:i/>
          <w:sz w:val="20"/>
          <w:szCs w:val="20"/>
        </w:rPr>
        <w:t>not to exceed $</w:t>
      </w:r>
      <w:r w:rsidR="00B655A4">
        <w:rPr>
          <w:rFonts w:ascii="Arial" w:hAnsi="Arial" w:cs="Arial"/>
          <w:i/>
          <w:sz w:val="20"/>
          <w:szCs w:val="20"/>
        </w:rPr>
        <w:t>1,00</w:t>
      </w:r>
      <w:r w:rsidRPr="00044553">
        <w:rPr>
          <w:rFonts w:ascii="Arial" w:hAnsi="Arial" w:cs="Arial"/>
          <w:i/>
          <w:sz w:val="20"/>
          <w:szCs w:val="20"/>
        </w:rPr>
        <w:t>0 unless the court orders otherwise</w:t>
      </w:r>
      <w:r w:rsidRPr="00044553">
        <w:rPr>
          <w:rFonts w:ascii="Arial" w:hAnsi="Arial" w:cs="Arial"/>
          <w:sz w:val="20"/>
          <w:szCs w:val="20"/>
        </w:rPr>
        <w:t xml:space="preserve">) to the tax preparer is </w:t>
      </w:r>
    </w:p>
    <w:p w:rsidR="00C32958" w:rsidRPr="00044553" w:rsidRDefault="00C32958" w:rsidP="00AC4289">
      <w:pPr>
        <w:tabs>
          <w:tab w:val="left" w:pos="369"/>
          <w:tab w:val="left" w:pos="720"/>
          <w:tab w:val="left" w:pos="1800"/>
          <w:tab w:val="left" w:pos="2160"/>
          <w:tab w:val="left" w:pos="2700"/>
          <w:tab w:val="left" w:pos="7218"/>
        </w:tabs>
        <w:spacing w:after="60"/>
        <w:ind w:firstLine="360"/>
        <w:rPr>
          <w:rFonts w:ascii="Arial" w:hAnsi="Arial" w:cs="Arial"/>
          <w:sz w:val="20"/>
          <w:szCs w:val="20"/>
        </w:rPr>
      </w:pPr>
      <w:r w:rsidRPr="00044553">
        <w:rPr>
          <w:rFonts w:ascii="Arial" w:hAnsi="Arial" w:cs="Arial"/>
          <w:sz w:val="20"/>
          <w:szCs w:val="20"/>
        </w:rPr>
        <w:tab/>
      </w:r>
      <w:r w:rsidRPr="00044553">
        <w:rPr>
          <w:rFonts w:ascii="Arial" w:hAnsi="Arial" w:cs="Arial"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044553">
        <w:rPr>
          <w:rFonts w:ascii="Arial" w:hAnsi="Arial" w:cs="Arial"/>
          <w:sz w:val="20"/>
          <w:szCs w:val="20"/>
        </w:rPr>
        <w:instrText xml:space="preserve"> FORMCHECKBOX </w:instrText>
      </w:r>
      <w:r w:rsidRPr="00044553">
        <w:rPr>
          <w:rFonts w:ascii="Arial" w:hAnsi="Arial" w:cs="Arial"/>
          <w:sz w:val="20"/>
          <w:szCs w:val="20"/>
        </w:rPr>
      </w:r>
      <w:r w:rsidRPr="00044553">
        <w:rPr>
          <w:rFonts w:ascii="Arial" w:hAnsi="Arial" w:cs="Arial"/>
          <w:sz w:val="20"/>
          <w:szCs w:val="20"/>
        </w:rPr>
        <w:fldChar w:fldCharType="end"/>
      </w:r>
      <w:r w:rsidRPr="00044553">
        <w:rPr>
          <w:rFonts w:ascii="Arial" w:hAnsi="Arial" w:cs="Arial"/>
          <w:sz w:val="20"/>
          <w:szCs w:val="20"/>
        </w:rPr>
        <w:tab/>
      </w:r>
      <w:r w:rsidR="009A5134" w:rsidRPr="00044553">
        <w:rPr>
          <w:rFonts w:ascii="Arial" w:hAnsi="Arial" w:cs="Arial"/>
          <w:sz w:val="20"/>
          <w:szCs w:val="20"/>
        </w:rPr>
        <w:t>G</w:t>
      </w:r>
      <w:r w:rsidRPr="00044553">
        <w:rPr>
          <w:rFonts w:ascii="Arial" w:hAnsi="Arial" w:cs="Arial"/>
          <w:sz w:val="20"/>
          <w:szCs w:val="20"/>
        </w:rPr>
        <w:t>ranted</w:t>
      </w:r>
      <w:r w:rsidRPr="00044553">
        <w:rPr>
          <w:rFonts w:ascii="Arial" w:hAnsi="Arial" w:cs="Arial"/>
          <w:sz w:val="20"/>
          <w:szCs w:val="20"/>
        </w:rPr>
        <w:tab/>
      </w:r>
      <w:r w:rsidRPr="00044553">
        <w:rPr>
          <w:rFonts w:ascii="Arial" w:hAnsi="Arial" w:cs="Arial"/>
          <w:sz w:val="20"/>
          <w:szCs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044553">
        <w:rPr>
          <w:rFonts w:ascii="Arial" w:hAnsi="Arial" w:cs="Arial"/>
          <w:sz w:val="20"/>
          <w:szCs w:val="20"/>
        </w:rPr>
        <w:instrText xml:space="preserve"> FORMCHECKBOX </w:instrText>
      </w:r>
      <w:r w:rsidRPr="00044553">
        <w:rPr>
          <w:rFonts w:ascii="Arial" w:hAnsi="Arial" w:cs="Arial"/>
          <w:sz w:val="20"/>
          <w:szCs w:val="20"/>
        </w:rPr>
      </w:r>
      <w:r w:rsidRPr="00044553">
        <w:rPr>
          <w:rFonts w:ascii="Arial" w:hAnsi="Arial" w:cs="Arial"/>
          <w:sz w:val="20"/>
          <w:szCs w:val="20"/>
        </w:rPr>
        <w:fldChar w:fldCharType="end"/>
      </w:r>
      <w:r w:rsidRPr="00044553">
        <w:rPr>
          <w:rFonts w:ascii="Arial" w:hAnsi="Arial" w:cs="Arial"/>
          <w:sz w:val="20"/>
          <w:szCs w:val="20"/>
        </w:rPr>
        <w:tab/>
      </w:r>
      <w:r w:rsidR="009A5134" w:rsidRPr="00044553">
        <w:rPr>
          <w:rFonts w:ascii="Arial" w:hAnsi="Arial" w:cs="Arial"/>
          <w:sz w:val="20"/>
          <w:szCs w:val="20"/>
        </w:rPr>
        <w:t>D</w:t>
      </w:r>
      <w:r w:rsidRPr="00044553">
        <w:rPr>
          <w:rFonts w:ascii="Arial" w:hAnsi="Arial" w:cs="Arial"/>
          <w:sz w:val="20"/>
          <w:szCs w:val="20"/>
        </w:rPr>
        <w:t>enied.</w:t>
      </w:r>
    </w:p>
    <w:p w:rsidR="00C32958" w:rsidRPr="00044553" w:rsidRDefault="00C32958" w:rsidP="00C32958">
      <w:pPr>
        <w:tabs>
          <w:tab w:val="left" w:pos="369"/>
          <w:tab w:val="left" w:pos="720"/>
          <w:tab w:val="left" w:pos="1080"/>
          <w:tab w:val="left" w:pos="7218"/>
        </w:tabs>
        <w:spacing w:after="60"/>
        <w:rPr>
          <w:rFonts w:ascii="Arial" w:hAnsi="Arial" w:cs="Arial"/>
          <w:sz w:val="20"/>
          <w:szCs w:val="20"/>
        </w:rPr>
      </w:pPr>
    </w:p>
    <w:p w:rsidR="00044553" w:rsidRDefault="00C32958" w:rsidP="00535804">
      <w:pPr>
        <w:tabs>
          <w:tab w:val="left" w:pos="0"/>
          <w:tab w:val="left" w:pos="369"/>
          <w:tab w:val="left" w:pos="7200"/>
        </w:tabs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044553">
        <w:rPr>
          <w:rFonts w:ascii="Arial" w:hAnsi="Arial" w:cs="Arial"/>
          <w:sz w:val="20"/>
          <w:szCs w:val="20"/>
        </w:rPr>
        <w:t>3.</w:t>
      </w:r>
      <w:r w:rsidRPr="00044553">
        <w:rPr>
          <w:rFonts w:ascii="Arial" w:hAnsi="Arial" w:cs="Arial"/>
          <w:sz w:val="20"/>
          <w:szCs w:val="20"/>
        </w:rPr>
        <w:tab/>
        <w:t xml:space="preserve">The motion is set for hearing on </w:t>
      </w:r>
      <w:r w:rsidR="00021C3A" w:rsidRPr="00CB02E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="00021C3A" w:rsidRPr="00CB02E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21C3A" w:rsidRPr="00CB02E1">
        <w:rPr>
          <w:rFonts w:ascii="Arial" w:hAnsi="Arial" w:cs="Arial"/>
          <w:sz w:val="20"/>
          <w:szCs w:val="20"/>
          <w:u w:val="single"/>
        </w:rPr>
      </w:r>
      <w:r w:rsidR="00021C3A" w:rsidRPr="00CB02E1">
        <w:rPr>
          <w:rFonts w:ascii="Arial" w:hAnsi="Arial" w:cs="Arial"/>
          <w:sz w:val="20"/>
          <w:szCs w:val="20"/>
          <w:u w:val="single"/>
        </w:rPr>
        <w:fldChar w:fldCharType="separate"/>
      </w:r>
      <w:r w:rsidR="00021C3A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021C3A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021C3A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021C3A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021C3A" w:rsidRPr="00CB02E1">
        <w:rPr>
          <w:rFonts w:ascii="Arial" w:hAnsi="Arial" w:cs="Arial"/>
          <w:noProof/>
          <w:sz w:val="20"/>
          <w:szCs w:val="20"/>
          <w:u w:val="single"/>
        </w:rPr>
        <w:t xml:space="preserve"> </w:t>
      </w:r>
      <w:r w:rsidR="00021C3A"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="00021C3A" w:rsidRPr="00CB02E1">
        <w:rPr>
          <w:rFonts w:ascii="Arial" w:hAnsi="Arial" w:cs="Arial"/>
          <w:noProof/>
          <w:sz w:val="20"/>
          <w:szCs w:val="20"/>
          <w:u w:val="single"/>
        </w:rPr>
        <w:t xml:space="preserve">    </w:t>
      </w:r>
      <w:r w:rsidR="00021C3A">
        <w:rPr>
          <w:rFonts w:ascii="Arial" w:hAnsi="Arial" w:cs="Arial"/>
          <w:noProof/>
          <w:sz w:val="20"/>
          <w:szCs w:val="20"/>
          <w:u w:val="single"/>
        </w:rPr>
        <w:t xml:space="preserve">   </w:t>
      </w:r>
      <w:r w:rsidR="00021C3A" w:rsidRPr="00CB02E1"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="00021C3A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021C3A" w:rsidRPr="00CB02E1">
        <w:rPr>
          <w:rFonts w:ascii="Arial" w:hAnsi="Arial" w:cs="Arial"/>
          <w:sz w:val="20"/>
          <w:szCs w:val="20"/>
          <w:u w:val="single"/>
        </w:rPr>
        <w:fldChar w:fldCharType="end"/>
      </w:r>
      <w:bookmarkEnd w:id="7"/>
      <w:r w:rsidRPr="00044553">
        <w:rPr>
          <w:rFonts w:ascii="Arial" w:hAnsi="Arial" w:cs="Arial"/>
          <w:sz w:val="20"/>
          <w:szCs w:val="20"/>
        </w:rPr>
        <w:t xml:space="preserve"> at </w:t>
      </w:r>
      <w:r w:rsidR="00703A6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703A6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03A6F">
        <w:rPr>
          <w:rFonts w:ascii="Arial" w:hAnsi="Arial" w:cs="Arial"/>
          <w:sz w:val="20"/>
          <w:szCs w:val="20"/>
          <w:u w:val="single"/>
        </w:rPr>
      </w:r>
      <w:r w:rsidR="00703A6F">
        <w:rPr>
          <w:rFonts w:ascii="Arial" w:hAnsi="Arial" w:cs="Arial"/>
          <w:sz w:val="20"/>
          <w:szCs w:val="20"/>
          <w:u w:val="single"/>
        </w:rPr>
        <w:fldChar w:fldCharType="separate"/>
      </w:r>
      <w:r w:rsidR="00703A6F">
        <w:rPr>
          <w:rFonts w:ascii="Arial" w:hAnsi="Arial" w:cs="Arial"/>
          <w:noProof/>
          <w:sz w:val="20"/>
          <w:szCs w:val="20"/>
          <w:u w:val="single"/>
        </w:rPr>
        <w:t> </w:t>
      </w:r>
      <w:r w:rsidR="00703A6F">
        <w:rPr>
          <w:rFonts w:ascii="Arial" w:hAnsi="Arial" w:cs="Arial"/>
          <w:noProof/>
          <w:sz w:val="20"/>
          <w:szCs w:val="20"/>
          <w:u w:val="single"/>
        </w:rPr>
        <w:t> </w:t>
      </w:r>
      <w:r w:rsidR="00703A6F">
        <w:rPr>
          <w:rFonts w:ascii="Arial" w:hAnsi="Arial" w:cs="Arial"/>
          <w:noProof/>
          <w:sz w:val="20"/>
          <w:szCs w:val="20"/>
          <w:u w:val="single"/>
        </w:rPr>
        <w:t> </w:t>
      </w:r>
      <w:r w:rsidR="00703A6F">
        <w:rPr>
          <w:rFonts w:ascii="Arial" w:hAnsi="Arial" w:cs="Arial"/>
          <w:noProof/>
          <w:sz w:val="20"/>
          <w:szCs w:val="20"/>
          <w:u w:val="single"/>
        </w:rPr>
        <w:t> </w:t>
      </w:r>
      <w:r w:rsidR="00703A6F">
        <w:rPr>
          <w:rFonts w:ascii="Arial" w:hAnsi="Arial" w:cs="Arial"/>
          <w:noProof/>
          <w:sz w:val="20"/>
          <w:szCs w:val="20"/>
          <w:u w:val="single"/>
        </w:rPr>
        <w:t xml:space="preserve">          </w:t>
      </w:r>
      <w:r w:rsidR="00703A6F">
        <w:rPr>
          <w:rFonts w:ascii="Arial" w:hAnsi="Arial" w:cs="Arial"/>
          <w:noProof/>
          <w:sz w:val="20"/>
          <w:szCs w:val="20"/>
          <w:u w:val="single"/>
        </w:rPr>
        <w:t> </w:t>
      </w:r>
      <w:r w:rsidR="00703A6F">
        <w:rPr>
          <w:rFonts w:ascii="Arial" w:hAnsi="Arial" w:cs="Arial"/>
          <w:sz w:val="20"/>
          <w:szCs w:val="20"/>
          <w:u w:val="single"/>
        </w:rPr>
        <w:fldChar w:fldCharType="end"/>
      </w:r>
      <w:r w:rsidRPr="00044553">
        <w:rPr>
          <w:rFonts w:ascii="Arial" w:hAnsi="Arial" w:cs="Arial"/>
          <w:sz w:val="20"/>
          <w:szCs w:val="20"/>
        </w:rPr>
        <w:t xml:space="preserve"> and the trustee is directed to give</w:t>
      </w:r>
      <w:r w:rsidR="00535804">
        <w:rPr>
          <w:rFonts w:ascii="Arial" w:hAnsi="Arial" w:cs="Arial"/>
          <w:sz w:val="20"/>
          <w:szCs w:val="20"/>
        </w:rPr>
        <w:t xml:space="preserve"> notice </w:t>
      </w:r>
      <w:r w:rsidRPr="00044553">
        <w:rPr>
          <w:rFonts w:ascii="Arial" w:hAnsi="Arial" w:cs="Arial"/>
          <w:sz w:val="20"/>
          <w:szCs w:val="20"/>
        </w:rPr>
        <w:t xml:space="preserve">to the </w:t>
      </w:r>
      <w:r w:rsidR="009A5134" w:rsidRPr="00044553">
        <w:rPr>
          <w:rFonts w:ascii="Arial" w:hAnsi="Arial" w:cs="Arial"/>
          <w:sz w:val="20"/>
          <w:szCs w:val="20"/>
        </w:rPr>
        <w:t>United States</w:t>
      </w:r>
      <w:r w:rsidRPr="00044553">
        <w:rPr>
          <w:rFonts w:ascii="Arial" w:hAnsi="Arial" w:cs="Arial"/>
          <w:sz w:val="20"/>
          <w:szCs w:val="20"/>
        </w:rPr>
        <w:t xml:space="preserve"> </w:t>
      </w:r>
      <w:r w:rsidR="009A5134" w:rsidRPr="00044553">
        <w:rPr>
          <w:rFonts w:ascii="Arial" w:hAnsi="Arial" w:cs="Arial"/>
          <w:sz w:val="20"/>
          <w:szCs w:val="20"/>
        </w:rPr>
        <w:t>t</w:t>
      </w:r>
      <w:r w:rsidRPr="00044553">
        <w:rPr>
          <w:rFonts w:ascii="Arial" w:hAnsi="Arial" w:cs="Arial"/>
          <w:sz w:val="20"/>
          <w:szCs w:val="20"/>
        </w:rPr>
        <w:t>rustee, all objecting parties or their attorneys</w:t>
      </w:r>
      <w:r w:rsidR="00AC4289">
        <w:rPr>
          <w:rFonts w:ascii="Arial" w:hAnsi="Arial" w:cs="Arial"/>
          <w:sz w:val="20"/>
          <w:szCs w:val="20"/>
        </w:rPr>
        <w:t>.</w:t>
      </w:r>
      <w:r w:rsidR="00044553" w:rsidRPr="00044553">
        <w:rPr>
          <w:rFonts w:ascii="Arial" w:hAnsi="Arial" w:cs="Arial"/>
          <w:sz w:val="20"/>
          <w:szCs w:val="20"/>
        </w:rPr>
        <w:t xml:space="preserve"> </w:t>
      </w:r>
    </w:p>
    <w:p w:rsidR="005D11B1" w:rsidRPr="00044553" w:rsidRDefault="00535804" w:rsidP="00044553">
      <w:pPr>
        <w:tabs>
          <w:tab w:val="left" w:pos="0"/>
          <w:tab w:val="left" w:pos="369"/>
          <w:tab w:val="left" w:pos="7200"/>
        </w:tabs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32958" w:rsidRPr="00044553" w:rsidRDefault="00C32958" w:rsidP="005D11B1">
      <w:pPr>
        <w:tabs>
          <w:tab w:val="left" w:pos="0"/>
          <w:tab w:val="left" w:pos="369"/>
          <w:tab w:val="left" w:pos="7200"/>
        </w:tabs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044553">
        <w:rPr>
          <w:rFonts w:ascii="Arial" w:hAnsi="Arial" w:cs="Arial"/>
          <w:sz w:val="20"/>
          <w:szCs w:val="20"/>
        </w:rPr>
        <w:t>4.</w:t>
      </w:r>
      <w:r w:rsidR="00211123">
        <w:rPr>
          <w:rFonts w:ascii="Arial" w:hAnsi="Arial" w:cs="Arial"/>
          <w:sz w:val="20"/>
          <w:szCs w:val="20"/>
        </w:rPr>
        <w:tab/>
      </w:r>
      <w:r w:rsidRPr="00044553">
        <w:rPr>
          <w:rFonts w:ascii="Arial" w:hAnsi="Arial" w:cs="Arial"/>
          <w:sz w:val="20"/>
          <w:szCs w:val="20"/>
        </w:rPr>
        <w:t xml:space="preserve">By signing this </w:t>
      </w:r>
      <w:r w:rsidR="00CD644C">
        <w:rPr>
          <w:rFonts w:ascii="Arial" w:hAnsi="Arial" w:cs="Arial"/>
          <w:sz w:val="20"/>
          <w:szCs w:val="20"/>
        </w:rPr>
        <w:t>o</w:t>
      </w:r>
      <w:r w:rsidRPr="00044553">
        <w:rPr>
          <w:rFonts w:ascii="Arial" w:hAnsi="Arial" w:cs="Arial"/>
          <w:sz w:val="20"/>
          <w:szCs w:val="20"/>
        </w:rPr>
        <w:t>rder, the court is not making a judicial determination as to whether the services set forth in</w:t>
      </w:r>
      <w:r w:rsidR="00211123">
        <w:rPr>
          <w:rFonts w:ascii="Arial" w:hAnsi="Arial" w:cs="Arial"/>
          <w:sz w:val="20"/>
          <w:szCs w:val="20"/>
        </w:rPr>
        <w:t xml:space="preserve"> </w:t>
      </w:r>
      <w:r w:rsidRPr="00044553">
        <w:rPr>
          <w:rFonts w:ascii="Arial" w:hAnsi="Arial" w:cs="Arial"/>
          <w:sz w:val="20"/>
          <w:szCs w:val="20"/>
        </w:rPr>
        <w:t>paragraphs 1.B or 1.C of the motion constitutes “trustee services.”</w:t>
      </w:r>
    </w:p>
    <w:p w:rsidR="00C32958" w:rsidRPr="00044553" w:rsidRDefault="00C32958" w:rsidP="00C32958">
      <w:pPr>
        <w:tabs>
          <w:tab w:val="left" w:pos="0"/>
          <w:tab w:val="left" w:pos="369"/>
          <w:tab w:val="left" w:pos="7200"/>
        </w:tabs>
        <w:spacing w:after="60"/>
        <w:ind w:left="720" w:hanging="720"/>
        <w:rPr>
          <w:rFonts w:ascii="Arial" w:hAnsi="Arial" w:cs="Arial"/>
          <w:sz w:val="20"/>
          <w:szCs w:val="20"/>
        </w:rPr>
      </w:pPr>
    </w:p>
    <w:p w:rsidR="00C32958" w:rsidRPr="00044553" w:rsidRDefault="00C32958" w:rsidP="00C32958">
      <w:pPr>
        <w:tabs>
          <w:tab w:val="left" w:pos="369"/>
          <w:tab w:val="left" w:pos="720"/>
          <w:tab w:val="left" w:pos="1080"/>
          <w:tab w:val="left" w:pos="7200"/>
        </w:tabs>
        <w:jc w:val="center"/>
        <w:rPr>
          <w:rFonts w:ascii="Arial" w:hAnsi="Arial" w:cs="Arial"/>
          <w:sz w:val="20"/>
          <w:szCs w:val="20"/>
        </w:rPr>
      </w:pPr>
      <w:r w:rsidRPr="00044553">
        <w:rPr>
          <w:rFonts w:ascii="Arial" w:hAnsi="Arial" w:cs="Arial"/>
          <w:sz w:val="20"/>
          <w:szCs w:val="20"/>
        </w:rPr>
        <w:t>###</w:t>
      </w:r>
    </w:p>
    <w:sectPr w:rsidR="00C32958" w:rsidRPr="00044553" w:rsidSect="001C1A1D">
      <w:footerReference w:type="even" r:id="rId7"/>
      <w:footerReference w:type="default" r:id="rId8"/>
      <w:pgSz w:w="12240" w:h="15840" w:code="1"/>
      <w:pgMar w:top="1080" w:right="720" w:bottom="432" w:left="720" w:header="0" w:footer="34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F3C" w:rsidRDefault="00195F3C">
      <w:r>
        <w:separator/>
      </w:r>
    </w:p>
  </w:endnote>
  <w:endnote w:type="continuationSeparator" w:id="0">
    <w:p w:rsidR="00195F3C" w:rsidRDefault="0019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127" w:rsidRDefault="00E46127" w:rsidP="001D7A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6127" w:rsidRDefault="00E46127" w:rsidP="00790F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127" w:rsidRPr="00A15F29" w:rsidRDefault="00777069" w:rsidP="0002097D">
    <w:pPr>
      <w:pStyle w:val="Footer"/>
      <w:tabs>
        <w:tab w:val="clear" w:pos="4320"/>
        <w:tab w:val="center" w:pos="5310"/>
      </w:tabs>
      <w:ind w:right="360"/>
      <w:jc w:val="center"/>
      <w:rPr>
        <w:rFonts w:ascii="Arial" w:hAnsi="Arial" w:cs="Arial"/>
        <w:sz w:val="16"/>
        <w:szCs w:val="16"/>
      </w:rPr>
    </w:pPr>
    <w:r w:rsidRPr="00A15F29">
      <w:rPr>
        <w:rFonts w:ascii="Arial" w:hAnsi="Arial"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-19685</wp:posOffset>
              </wp:positionV>
              <wp:extent cx="6858000" cy="0"/>
              <wp:effectExtent l="19050" t="18415" r="19050" b="1968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F8948F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5pt" to="540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5mEgIAACk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" strokeweight="2.25pt"/>
          </w:pict>
        </mc:Fallback>
      </mc:AlternateContent>
    </w:r>
    <w:r w:rsidRPr="00A15F29">
      <w:rPr>
        <w:rFonts w:ascii="Arial" w:hAnsi="Arial"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-19685</wp:posOffset>
              </wp:positionV>
              <wp:extent cx="6858000" cy="0"/>
              <wp:effectExtent l="19050" t="18415" r="19050" b="19685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C00BC2"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5pt" to="540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WBtEwIAACo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" strokeweight="2.25pt"/>
          </w:pict>
        </mc:Fallback>
      </mc:AlternateContent>
    </w:r>
    <w:r w:rsidR="00E46127" w:rsidRPr="00A15F29">
      <w:rPr>
        <w:rFonts w:ascii="Arial" w:hAnsi="Arial" w:cs="Arial"/>
        <w:sz w:val="16"/>
        <w:szCs w:val="16"/>
      </w:rPr>
      <w:t xml:space="preserve">This form </w:t>
    </w:r>
    <w:r w:rsidR="00E46127" w:rsidRPr="00A15F29">
      <w:rPr>
        <w:rFonts w:ascii="Arial" w:hAnsi="Arial" w:cs="Arial"/>
        <w:color w:val="000000"/>
        <w:sz w:val="16"/>
        <w:szCs w:val="16"/>
      </w:rPr>
      <w:t xml:space="preserve">is </w:t>
    </w:r>
    <w:r w:rsidR="00E70480">
      <w:rPr>
        <w:rFonts w:ascii="Arial" w:hAnsi="Arial" w:cs="Arial"/>
        <w:sz w:val="16"/>
        <w:szCs w:val="16"/>
      </w:rPr>
      <w:t>optional</w:t>
    </w:r>
    <w:r w:rsidR="00E46127" w:rsidRPr="00A15F29">
      <w:rPr>
        <w:rFonts w:ascii="Arial" w:hAnsi="Arial" w:cs="Arial"/>
        <w:sz w:val="16"/>
        <w:szCs w:val="16"/>
      </w:rPr>
      <w:t>.  It has been approved for use by the United States Bankruptcy Court for the Central District of California.</w:t>
    </w:r>
  </w:p>
  <w:p w:rsidR="00E46127" w:rsidRPr="00535804" w:rsidRDefault="00B655A4" w:rsidP="0002097D">
    <w:pPr>
      <w:pStyle w:val="Footer"/>
      <w:tabs>
        <w:tab w:val="clear" w:pos="4320"/>
        <w:tab w:val="clear" w:pos="8640"/>
        <w:tab w:val="center" w:pos="5310"/>
        <w:tab w:val="right" w:pos="10800"/>
      </w:tabs>
      <w:spacing w:before="120" w:after="12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16"/>
        <w:szCs w:val="16"/>
      </w:rPr>
      <w:t>January 2016</w:t>
    </w:r>
    <w:r w:rsidR="00E46127">
      <w:rPr>
        <w:rFonts w:ascii="Arial" w:hAnsi="Arial" w:cs="Arial"/>
        <w:i/>
        <w:sz w:val="16"/>
        <w:szCs w:val="16"/>
      </w:rPr>
      <w:tab/>
    </w:r>
    <w:r w:rsidR="00CB0BF7" w:rsidRPr="00CB0BF7">
      <w:rPr>
        <w:rFonts w:ascii="Arial" w:hAnsi="Arial" w:cs="Arial"/>
        <w:sz w:val="16"/>
        <w:szCs w:val="16"/>
      </w:rPr>
      <w:t xml:space="preserve">Page </w:t>
    </w:r>
    <w:r w:rsidR="00CB0BF7" w:rsidRPr="00CB0BF7">
      <w:rPr>
        <w:rFonts w:ascii="Arial" w:hAnsi="Arial" w:cs="Arial"/>
        <w:sz w:val="16"/>
        <w:szCs w:val="16"/>
      </w:rPr>
      <w:fldChar w:fldCharType="begin"/>
    </w:r>
    <w:r w:rsidR="00CB0BF7" w:rsidRPr="00CB0BF7">
      <w:rPr>
        <w:rFonts w:ascii="Arial" w:hAnsi="Arial" w:cs="Arial"/>
        <w:sz w:val="16"/>
        <w:szCs w:val="16"/>
      </w:rPr>
      <w:instrText xml:space="preserve"> PAGE   \* MERGEFORMAT </w:instrText>
    </w:r>
    <w:r w:rsidR="00CB0BF7" w:rsidRPr="00CB0BF7">
      <w:rPr>
        <w:rFonts w:ascii="Arial" w:hAnsi="Arial" w:cs="Arial"/>
        <w:sz w:val="16"/>
        <w:szCs w:val="16"/>
      </w:rPr>
      <w:fldChar w:fldCharType="separate"/>
    </w:r>
    <w:r w:rsidR="00C10FC3">
      <w:rPr>
        <w:rFonts w:ascii="Arial" w:hAnsi="Arial" w:cs="Arial"/>
        <w:noProof/>
        <w:sz w:val="16"/>
        <w:szCs w:val="16"/>
      </w:rPr>
      <w:t>1</w:t>
    </w:r>
    <w:r w:rsidR="00CB0BF7" w:rsidRPr="00CB0BF7">
      <w:rPr>
        <w:rFonts w:ascii="Arial" w:hAnsi="Arial" w:cs="Arial"/>
        <w:noProof/>
        <w:sz w:val="16"/>
        <w:szCs w:val="16"/>
      </w:rPr>
      <w:fldChar w:fldCharType="end"/>
    </w:r>
    <w:r w:rsidR="00E46127">
      <w:rPr>
        <w:rStyle w:val="PageNumber"/>
        <w:i/>
        <w:sz w:val="16"/>
        <w:szCs w:val="16"/>
      </w:rPr>
      <w:tab/>
    </w:r>
    <w:r w:rsidR="00E46127" w:rsidRPr="00535804">
      <w:rPr>
        <w:rFonts w:ascii="Arial" w:hAnsi="Arial" w:cs="Arial"/>
        <w:b/>
        <w:sz w:val="20"/>
        <w:szCs w:val="20"/>
      </w:rPr>
      <w:t xml:space="preserve">F </w:t>
    </w:r>
    <w:r w:rsidR="009A5134" w:rsidRPr="00535804">
      <w:rPr>
        <w:rFonts w:ascii="Arial" w:hAnsi="Arial" w:cs="Arial"/>
        <w:b/>
        <w:sz w:val="20"/>
        <w:szCs w:val="20"/>
      </w:rPr>
      <w:t>2016-2.1</w:t>
    </w:r>
    <w:r w:rsidR="00021C3A" w:rsidRPr="00535804">
      <w:rPr>
        <w:rFonts w:ascii="Arial" w:hAnsi="Arial" w:cs="Arial"/>
        <w:b/>
        <w:sz w:val="20"/>
        <w:szCs w:val="20"/>
      </w:rPr>
      <w:t>.ORDER.TRUSTEE.EMPLOY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F3C" w:rsidRDefault="00195F3C">
      <w:r>
        <w:separator/>
      </w:r>
    </w:p>
  </w:footnote>
  <w:footnote w:type="continuationSeparator" w:id="0">
    <w:p w:rsidR="00195F3C" w:rsidRDefault="00195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21B2"/>
    <w:multiLevelType w:val="hybridMultilevel"/>
    <w:tmpl w:val="B5527F9A"/>
    <w:lvl w:ilvl="0" w:tplc="8A5AFFCA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549574A"/>
    <w:multiLevelType w:val="hybridMultilevel"/>
    <w:tmpl w:val="1B36538E"/>
    <w:lvl w:ilvl="0" w:tplc="C352C36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23547D6C"/>
    <w:multiLevelType w:val="hybridMultilevel"/>
    <w:tmpl w:val="14961F32"/>
    <w:lvl w:ilvl="0" w:tplc="490A870A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9B82B26"/>
    <w:multiLevelType w:val="hybridMultilevel"/>
    <w:tmpl w:val="7A0484E4"/>
    <w:lvl w:ilvl="0" w:tplc="895C1E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26710D"/>
    <w:multiLevelType w:val="hybridMultilevel"/>
    <w:tmpl w:val="9D843C30"/>
    <w:lvl w:ilvl="0" w:tplc="A31A960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222F9"/>
    <w:multiLevelType w:val="hybridMultilevel"/>
    <w:tmpl w:val="B61858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1DB3366"/>
    <w:multiLevelType w:val="multilevel"/>
    <w:tmpl w:val="52E47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F7"/>
    <w:rsid w:val="00001F18"/>
    <w:rsid w:val="00017EA4"/>
    <w:rsid w:val="00017FAC"/>
    <w:rsid w:val="0002097D"/>
    <w:rsid w:val="00021C3A"/>
    <w:rsid w:val="00044553"/>
    <w:rsid w:val="00055180"/>
    <w:rsid w:val="00061EF8"/>
    <w:rsid w:val="00063DE0"/>
    <w:rsid w:val="000668EC"/>
    <w:rsid w:val="000814C0"/>
    <w:rsid w:val="00093EBD"/>
    <w:rsid w:val="000960E2"/>
    <w:rsid w:val="000B144D"/>
    <w:rsid w:val="000B7A6B"/>
    <w:rsid w:val="000C00C5"/>
    <w:rsid w:val="000F004D"/>
    <w:rsid w:val="000F079C"/>
    <w:rsid w:val="00103F0A"/>
    <w:rsid w:val="00103F70"/>
    <w:rsid w:val="00107969"/>
    <w:rsid w:val="001531BB"/>
    <w:rsid w:val="001668C5"/>
    <w:rsid w:val="00174B72"/>
    <w:rsid w:val="001767D1"/>
    <w:rsid w:val="00177A3A"/>
    <w:rsid w:val="00183761"/>
    <w:rsid w:val="00185425"/>
    <w:rsid w:val="00190FE4"/>
    <w:rsid w:val="00195F3C"/>
    <w:rsid w:val="001C1A1D"/>
    <w:rsid w:val="001D278F"/>
    <w:rsid w:val="001D5991"/>
    <w:rsid w:val="001D7A7E"/>
    <w:rsid w:val="001E0CB7"/>
    <w:rsid w:val="001E767E"/>
    <w:rsid w:val="001F5B04"/>
    <w:rsid w:val="00202D93"/>
    <w:rsid w:val="00211123"/>
    <w:rsid w:val="00217326"/>
    <w:rsid w:val="00224017"/>
    <w:rsid w:val="00233D2A"/>
    <w:rsid w:val="00250752"/>
    <w:rsid w:val="002540ED"/>
    <w:rsid w:val="00260DE4"/>
    <w:rsid w:val="00262BC5"/>
    <w:rsid w:val="00270A2B"/>
    <w:rsid w:val="00272A27"/>
    <w:rsid w:val="00272A6E"/>
    <w:rsid w:val="00275470"/>
    <w:rsid w:val="00280057"/>
    <w:rsid w:val="00284124"/>
    <w:rsid w:val="00292B00"/>
    <w:rsid w:val="002C4986"/>
    <w:rsid w:val="002E2D4E"/>
    <w:rsid w:val="002E69A6"/>
    <w:rsid w:val="0031490B"/>
    <w:rsid w:val="0034372F"/>
    <w:rsid w:val="0035003C"/>
    <w:rsid w:val="00351767"/>
    <w:rsid w:val="00357A1E"/>
    <w:rsid w:val="00376BDB"/>
    <w:rsid w:val="00386931"/>
    <w:rsid w:val="003910FA"/>
    <w:rsid w:val="003A0C08"/>
    <w:rsid w:val="003C18AC"/>
    <w:rsid w:val="003D25AF"/>
    <w:rsid w:val="003E2371"/>
    <w:rsid w:val="0041683C"/>
    <w:rsid w:val="0043145D"/>
    <w:rsid w:val="00437AD1"/>
    <w:rsid w:val="004416D6"/>
    <w:rsid w:val="0046002B"/>
    <w:rsid w:val="004616D0"/>
    <w:rsid w:val="0046590A"/>
    <w:rsid w:val="00486BF7"/>
    <w:rsid w:val="00493B61"/>
    <w:rsid w:val="004942CA"/>
    <w:rsid w:val="004A3362"/>
    <w:rsid w:val="004A7E31"/>
    <w:rsid w:val="004D000B"/>
    <w:rsid w:val="004E4BC0"/>
    <w:rsid w:val="004F2790"/>
    <w:rsid w:val="004F4CAB"/>
    <w:rsid w:val="00501127"/>
    <w:rsid w:val="00525C70"/>
    <w:rsid w:val="00535804"/>
    <w:rsid w:val="005737B9"/>
    <w:rsid w:val="00576687"/>
    <w:rsid w:val="005D11B1"/>
    <w:rsid w:val="005E02D2"/>
    <w:rsid w:val="005E48F0"/>
    <w:rsid w:val="00621EBE"/>
    <w:rsid w:val="00632588"/>
    <w:rsid w:val="00632667"/>
    <w:rsid w:val="006460B8"/>
    <w:rsid w:val="00675AAC"/>
    <w:rsid w:val="00682E24"/>
    <w:rsid w:val="006874A5"/>
    <w:rsid w:val="006909DA"/>
    <w:rsid w:val="006A1F4A"/>
    <w:rsid w:val="006B0DC6"/>
    <w:rsid w:val="006D7C2C"/>
    <w:rsid w:val="006F5A1E"/>
    <w:rsid w:val="00701335"/>
    <w:rsid w:val="00702BCF"/>
    <w:rsid w:val="00703A6F"/>
    <w:rsid w:val="0070660E"/>
    <w:rsid w:val="00746B41"/>
    <w:rsid w:val="0076210F"/>
    <w:rsid w:val="00763F86"/>
    <w:rsid w:val="00777069"/>
    <w:rsid w:val="00790F94"/>
    <w:rsid w:val="007A1D08"/>
    <w:rsid w:val="007A43AF"/>
    <w:rsid w:val="007C1BDC"/>
    <w:rsid w:val="007C681C"/>
    <w:rsid w:val="007C6BA4"/>
    <w:rsid w:val="007E2BC6"/>
    <w:rsid w:val="007E597D"/>
    <w:rsid w:val="007E732D"/>
    <w:rsid w:val="007F3EAB"/>
    <w:rsid w:val="007F607D"/>
    <w:rsid w:val="00812374"/>
    <w:rsid w:val="00816937"/>
    <w:rsid w:val="008466BE"/>
    <w:rsid w:val="008746B1"/>
    <w:rsid w:val="00884337"/>
    <w:rsid w:val="008848F3"/>
    <w:rsid w:val="00890BE8"/>
    <w:rsid w:val="00893A8F"/>
    <w:rsid w:val="00896B8A"/>
    <w:rsid w:val="008B55A9"/>
    <w:rsid w:val="008C207C"/>
    <w:rsid w:val="008D0EF5"/>
    <w:rsid w:val="008D3A91"/>
    <w:rsid w:val="00922154"/>
    <w:rsid w:val="009239DC"/>
    <w:rsid w:val="00926E4D"/>
    <w:rsid w:val="0093049F"/>
    <w:rsid w:val="009418FF"/>
    <w:rsid w:val="00965888"/>
    <w:rsid w:val="009763C9"/>
    <w:rsid w:val="00995DC5"/>
    <w:rsid w:val="009A5134"/>
    <w:rsid w:val="009B25F5"/>
    <w:rsid w:val="009B41ED"/>
    <w:rsid w:val="009D3C77"/>
    <w:rsid w:val="009D65DB"/>
    <w:rsid w:val="009E5BFD"/>
    <w:rsid w:val="00A12458"/>
    <w:rsid w:val="00A15F29"/>
    <w:rsid w:val="00A16F60"/>
    <w:rsid w:val="00A17F04"/>
    <w:rsid w:val="00A227BB"/>
    <w:rsid w:val="00A2325B"/>
    <w:rsid w:val="00A50BF9"/>
    <w:rsid w:val="00A6793C"/>
    <w:rsid w:val="00A82798"/>
    <w:rsid w:val="00A9019F"/>
    <w:rsid w:val="00A9600C"/>
    <w:rsid w:val="00A96465"/>
    <w:rsid w:val="00A97323"/>
    <w:rsid w:val="00AA501F"/>
    <w:rsid w:val="00AB1272"/>
    <w:rsid w:val="00AC4289"/>
    <w:rsid w:val="00AC6A05"/>
    <w:rsid w:val="00AD59C1"/>
    <w:rsid w:val="00AE1244"/>
    <w:rsid w:val="00B360BA"/>
    <w:rsid w:val="00B36260"/>
    <w:rsid w:val="00B41399"/>
    <w:rsid w:val="00B53E5E"/>
    <w:rsid w:val="00B655A4"/>
    <w:rsid w:val="00BB539A"/>
    <w:rsid w:val="00BC5911"/>
    <w:rsid w:val="00BC68FD"/>
    <w:rsid w:val="00BD207E"/>
    <w:rsid w:val="00BD3DE4"/>
    <w:rsid w:val="00BE0D4B"/>
    <w:rsid w:val="00BF13D1"/>
    <w:rsid w:val="00BF6593"/>
    <w:rsid w:val="00BF78B9"/>
    <w:rsid w:val="00C107E6"/>
    <w:rsid w:val="00C10FC3"/>
    <w:rsid w:val="00C26E99"/>
    <w:rsid w:val="00C32958"/>
    <w:rsid w:val="00C33ED6"/>
    <w:rsid w:val="00C5571D"/>
    <w:rsid w:val="00C673F6"/>
    <w:rsid w:val="00C76DEF"/>
    <w:rsid w:val="00C82E36"/>
    <w:rsid w:val="00CA5FDE"/>
    <w:rsid w:val="00CB0BF7"/>
    <w:rsid w:val="00CC5AED"/>
    <w:rsid w:val="00CD644C"/>
    <w:rsid w:val="00CE0D66"/>
    <w:rsid w:val="00D02861"/>
    <w:rsid w:val="00D30918"/>
    <w:rsid w:val="00D4639B"/>
    <w:rsid w:val="00D66F0B"/>
    <w:rsid w:val="00D73A44"/>
    <w:rsid w:val="00D838E3"/>
    <w:rsid w:val="00D86AC9"/>
    <w:rsid w:val="00DB7B2E"/>
    <w:rsid w:val="00DC023D"/>
    <w:rsid w:val="00DC7DAA"/>
    <w:rsid w:val="00DD3575"/>
    <w:rsid w:val="00DE0131"/>
    <w:rsid w:val="00E30CF3"/>
    <w:rsid w:val="00E43E8E"/>
    <w:rsid w:val="00E44623"/>
    <w:rsid w:val="00E46127"/>
    <w:rsid w:val="00E70480"/>
    <w:rsid w:val="00EB4E66"/>
    <w:rsid w:val="00EB6285"/>
    <w:rsid w:val="00EC418E"/>
    <w:rsid w:val="00ED38CC"/>
    <w:rsid w:val="00EF2856"/>
    <w:rsid w:val="00EF43B1"/>
    <w:rsid w:val="00EF77E4"/>
    <w:rsid w:val="00F056A2"/>
    <w:rsid w:val="00F2062D"/>
    <w:rsid w:val="00F30488"/>
    <w:rsid w:val="00F46880"/>
    <w:rsid w:val="00F573B5"/>
    <w:rsid w:val="00F60BFE"/>
    <w:rsid w:val="00F6154D"/>
    <w:rsid w:val="00F752E0"/>
    <w:rsid w:val="00FC739B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4616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2018-10-12T20:37:00Z</dcterms:created>
  <dcterms:modified xsi:type="dcterms:W3CDTF">2018-10-12T20:37:00Z</dcterms:modified>
</cp:coreProperties>
</file>